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881" w:rsidRPr="003F302B" w:rsidRDefault="00332963" w:rsidP="00C800F5">
      <w:pPr>
        <w:jc w:val="center"/>
        <w:rPr>
          <w:rFonts w:ascii="PT Astra Serif" w:hAnsi="PT Astra Serif"/>
          <w:b/>
          <w:sz w:val="28"/>
          <w:szCs w:val="28"/>
        </w:rPr>
      </w:pPr>
      <w:r w:rsidRPr="003F302B">
        <w:rPr>
          <w:rFonts w:ascii="PT Astra Serif" w:hAnsi="PT Astra Serif"/>
          <w:b/>
          <w:sz w:val="28"/>
          <w:szCs w:val="28"/>
        </w:rPr>
        <w:t xml:space="preserve">Администрация </w:t>
      </w:r>
      <w:r w:rsidR="003A19CC" w:rsidRPr="003F302B">
        <w:rPr>
          <w:rFonts w:ascii="PT Astra Serif" w:hAnsi="PT Astra Serif"/>
          <w:b/>
          <w:sz w:val="28"/>
          <w:szCs w:val="28"/>
        </w:rPr>
        <w:t>Истимисского</w:t>
      </w:r>
      <w:r w:rsidRPr="003F302B">
        <w:rPr>
          <w:rFonts w:ascii="PT Astra Serif" w:hAnsi="PT Astra Serif"/>
          <w:b/>
          <w:sz w:val="28"/>
          <w:szCs w:val="28"/>
        </w:rPr>
        <w:t xml:space="preserve"> сельсовета</w:t>
      </w:r>
    </w:p>
    <w:p w:rsidR="00E47881" w:rsidRPr="003F302B" w:rsidRDefault="00332963" w:rsidP="00C800F5">
      <w:pPr>
        <w:jc w:val="center"/>
        <w:rPr>
          <w:rFonts w:ascii="PT Astra Serif" w:hAnsi="PT Astra Serif"/>
          <w:b/>
          <w:sz w:val="28"/>
          <w:szCs w:val="28"/>
        </w:rPr>
      </w:pPr>
      <w:r w:rsidRPr="003F302B">
        <w:rPr>
          <w:rFonts w:ascii="PT Astra Serif" w:hAnsi="PT Astra Serif"/>
          <w:b/>
          <w:sz w:val="28"/>
          <w:szCs w:val="28"/>
        </w:rPr>
        <w:t>Ключевского района Алтайского края</w:t>
      </w:r>
    </w:p>
    <w:p w:rsidR="00E47881" w:rsidRPr="00DC4D6F" w:rsidRDefault="00E47881" w:rsidP="00C800F5">
      <w:pPr>
        <w:jc w:val="center"/>
        <w:rPr>
          <w:sz w:val="28"/>
          <w:szCs w:val="28"/>
        </w:rPr>
      </w:pPr>
    </w:p>
    <w:p w:rsidR="00E47881" w:rsidRPr="003F302B" w:rsidRDefault="00E47881" w:rsidP="00C800F5">
      <w:pPr>
        <w:jc w:val="center"/>
        <w:rPr>
          <w:rFonts w:ascii="PT Astra Serif" w:hAnsi="PT Astra Serif"/>
          <w:b/>
          <w:sz w:val="28"/>
          <w:szCs w:val="28"/>
        </w:rPr>
      </w:pPr>
      <w:r w:rsidRPr="003F302B">
        <w:rPr>
          <w:rFonts w:ascii="PT Astra Serif" w:hAnsi="PT Astra Serif"/>
          <w:b/>
          <w:sz w:val="28"/>
          <w:szCs w:val="28"/>
        </w:rPr>
        <w:t>П О С Т А Н О В Л Е Н И Е</w:t>
      </w:r>
    </w:p>
    <w:p w:rsidR="0070152B" w:rsidRPr="003F302B" w:rsidRDefault="0070152B" w:rsidP="00C800F5">
      <w:pPr>
        <w:jc w:val="center"/>
        <w:rPr>
          <w:rFonts w:ascii="PT Astra Serif" w:hAnsi="PT Astra Serif"/>
          <w:b/>
          <w:sz w:val="28"/>
          <w:szCs w:val="28"/>
        </w:rPr>
      </w:pPr>
    </w:p>
    <w:p w:rsidR="0070152B" w:rsidRPr="003F302B" w:rsidRDefault="0070152B" w:rsidP="00C800F5">
      <w:pPr>
        <w:jc w:val="center"/>
        <w:rPr>
          <w:rFonts w:ascii="PT Astra Serif" w:hAnsi="PT Astra Serif"/>
          <w:b/>
          <w:sz w:val="28"/>
          <w:szCs w:val="28"/>
        </w:rPr>
      </w:pPr>
    </w:p>
    <w:p w:rsidR="00E47881" w:rsidRPr="003F302B" w:rsidRDefault="00332963" w:rsidP="0070152B">
      <w:pPr>
        <w:jc w:val="center"/>
        <w:rPr>
          <w:rFonts w:ascii="PT Astra Serif" w:hAnsi="PT Astra Serif"/>
          <w:sz w:val="28"/>
          <w:szCs w:val="28"/>
        </w:rPr>
      </w:pPr>
      <w:r w:rsidRPr="003F302B">
        <w:rPr>
          <w:rFonts w:ascii="PT Astra Serif" w:hAnsi="PT Astra Serif"/>
          <w:sz w:val="28"/>
          <w:szCs w:val="28"/>
        </w:rPr>
        <w:t>«</w:t>
      </w:r>
      <w:r w:rsidR="00195FF8" w:rsidRPr="003F302B">
        <w:rPr>
          <w:rFonts w:ascii="PT Astra Serif" w:hAnsi="PT Astra Serif"/>
          <w:sz w:val="28"/>
          <w:szCs w:val="28"/>
        </w:rPr>
        <w:t>20</w:t>
      </w:r>
      <w:r w:rsidRPr="003F302B">
        <w:rPr>
          <w:rFonts w:ascii="PT Astra Serif" w:hAnsi="PT Astra Serif"/>
          <w:sz w:val="28"/>
          <w:szCs w:val="28"/>
        </w:rPr>
        <w:t xml:space="preserve">» </w:t>
      </w:r>
      <w:r w:rsidR="00195FF8" w:rsidRPr="003F302B">
        <w:rPr>
          <w:rFonts w:ascii="PT Astra Serif" w:hAnsi="PT Astra Serif"/>
          <w:sz w:val="28"/>
          <w:szCs w:val="28"/>
        </w:rPr>
        <w:t>августа</w:t>
      </w:r>
      <w:r w:rsidR="00A73715" w:rsidRPr="003F302B">
        <w:rPr>
          <w:rFonts w:ascii="PT Astra Serif" w:hAnsi="PT Astra Serif"/>
          <w:sz w:val="28"/>
          <w:szCs w:val="28"/>
        </w:rPr>
        <w:t xml:space="preserve"> 2024</w:t>
      </w:r>
      <w:r w:rsidRPr="003F302B">
        <w:rPr>
          <w:rFonts w:ascii="PT Astra Serif" w:hAnsi="PT Astra Serif"/>
          <w:sz w:val="28"/>
          <w:szCs w:val="28"/>
        </w:rPr>
        <w:t xml:space="preserve"> </w:t>
      </w:r>
      <w:r w:rsidR="00E47881" w:rsidRPr="003F302B">
        <w:rPr>
          <w:rFonts w:ascii="PT Astra Serif" w:hAnsi="PT Astra Serif"/>
          <w:sz w:val="28"/>
          <w:szCs w:val="28"/>
        </w:rPr>
        <w:t xml:space="preserve">             </w:t>
      </w:r>
      <w:r w:rsidRPr="003F302B">
        <w:rPr>
          <w:rFonts w:ascii="PT Astra Serif" w:hAnsi="PT Astra Serif"/>
          <w:sz w:val="28"/>
          <w:szCs w:val="28"/>
        </w:rPr>
        <w:t xml:space="preserve">                                                                       №</w:t>
      </w:r>
      <w:r w:rsidR="00195FF8" w:rsidRPr="003F302B">
        <w:rPr>
          <w:rFonts w:ascii="PT Astra Serif" w:hAnsi="PT Astra Serif"/>
          <w:sz w:val="28"/>
          <w:szCs w:val="28"/>
        </w:rPr>
        <w:t>13</w:t>
      </w:r>
      <w:r w:rsidR="00E47881" w:rsidRPr="003F302B">
        <w:rPr>
          <w:rFonts w:ascii="PT Astra Serif" w:hAnsi="PT Astra Serif"/>
          <w:sz w:val="28"/>
          <w:szCs w:val="28"/>
        </w:rPr>
        <w:t xml:space="preserve">                          с. </w:t>
      </w:r>
      <w:r w:rsidR="003A19CC" w:rsidRPr="003F302B">
        <w:rPr>
          <w:rFonts w:ascii="PT Astra Serif" w:hAnsi="PT Astra Serif"/>
          <w:sz w:val="28"/>
          <w:szCs w:val="28"/>
        </w:rPr>
        <w:t>Истимис</w:t>
      </w:r>
    </w:p>
    <w:p w:rsidR="00E47881" w:rsidRPr="00DC4D6F" w:rsidRDefault="00E47881" w:rsidP="00C800F5">
      <w:pPr>
        <w:jc w:val="center"/>
        <w:rPr>
          <w:sz w:val="28"/>
          <w:szCs w:val="28"/>
        </w:rPr>
      </w:pPr>
    </w:p>
    <w:tbl>
      <w:tblPr>
        <w:tblW w:w="0" w:type="auto"/>
        <w:tblLook w:val="04A0" w:firstRow="1" w:lastRow="0" w:firstColumn="1" w:lastColumn="0" w:noHBand="0" w:noVBand="1"/>
      </w:tblPr>
      <w:tblGrid>
        <w:gridCol w:w="4785"/>
        <w:gridCol w:w="4786"/>
      </w:tblGrid>
      <w:tr w:rsidR="00A73715" w:rsidRPr="00A5221A" w:rsidTr="00A5221A">
        <w:tc>
          <w:tcPr>
            <w:tcW w:w="4785" w:type="dxa"/>
            <w:shd w:val="clear" w:color="auto" w:fill="auto"/>
          </w:tcPr>
          <w:p w:rsidR="00A73715" w:rsidRPr="0070152B" w:rsidRDefault="00A73715" w:rsidP="00A73715">
            <w:pPr>
              <w:rPr>
                <w:rFonts w:ascii="PT Astra Serif" w:hAnsi="PT Astra Serif"/>
                <w:color w:val="000000"/>
                <w:sz w:val="28"/>
                <w:szCs w:val="28"/>
              </w:rPr>
            </w:pPr>
            <w:r w:rsidRPr="0070152B">
              <w:rPr>
                <w:rFonts w:ascii="PT Astra Serif" w:hAnsi="PT Astra Serif"/>
                <w:color w:val="000000"/>
                <w:sz w:val="28"/>
                <w:szCs w:val="28"/>
              </w:rPr>
              <w:t>Об утверждении Административного регламента по предоставл</w:t>
            </w:r>
            <w:r w:rsidR="002E28EF">
              <w:rPr>
                <w:rFonts w:ascii="PT Astra Serif" w:hAnsi="PT Astra Serif"/>
                <w:color w:val="000000"/>
                <w:sz w:val="28"/>
                <w:szCs w:val="28"/>
              </w:rPr>
              <w:t>е</w:t>
            </w:r>
            <w:r w:rsidRPr="0070152B">
              <w:rPr>
                <w:rFonts w:ascii="PT Astra Serif" w:hAnsi="PT Astra Serif"/>
                <w:color w:val="000000"/>
                <w:sz w:val="28"/>
                <w:szCs w:val="28"/>
              </w:rPr>
              <w:t>нию муниципальной услуги: «Предоставление имущества</w:t>
            </w:r>
            <w:r w:rsidR="0072790C">
              <w:rPr>
                <w:rFonts w:ascii="PT Astra Serif" w:hAnsi="PT Astra Serif"/>
                <w:color w:val="000000"/>
                <w:sz w:val="28"/>
                <w:szCs w:val="28"/>
              </w:rPr>
              <w:t>,</w:t>
            </w:r>
            <w:r w:rsidRPr="0070152B">
              <w:rPr>
                <w:rFonts w:ascii="PT Astra Serif" w:hAnsi="PT Astra Serif"/>
                <w:color w:val="000000"/>
                <w:sz w:val="28"/>
                <w:szCs w:val="28"/>
              </w:rPr>
              <w:t xml:space="preserve"> находящегося в муниципальной собственности, за исключением земельных участков, в аренду, доверительное управление, безвозмездное пользование.</w:t>
            </w:r>
          </w:p>
        </w:tc>
        <w:tc>
          <w:tcPr>
            <w:tcW w:w="4786" w:type="dxa"/>
            <w:shd w:val="clear" w:color="auto" w:fill="auto"/>
          </w:tcPr>
          <w:p w:rsidR="00A73715" w:rsidRPr="0070152B" w:rsidRDefault="00A73715" w:rsidP="00A5221A">
            <w:pPr>
              <w:jc w:val="center"/>
              <w:rPr>
                <w:rFonts w:ascii="PT Astra Serif" w:hAnsi="PT Astra Serif"/>
                <w:color w:val="000000"/>
                <w:sz w:val="28"/>
                <w:szCs w:val="28"/>
              </w:rPr>
            </w:pPr>
          </w:p>
        </w:tc>
      </w:tr>
    </w:tbl>
    <w:p w:rsidR="00E47881" w:rsidRPr="005F200C" w:rsidRDefault="00E47881" w:rsidP="00F45816">
      <w:pPr>
        <w:jc w:val="center"/>
        <w:rPr>
          <w:color w:val="000000"/>
        </w:rPr>
      </w:pPr>
    </w:p>
    <w:p w:rsidR="00E47881" w:rsidRPr="0054787C" w:rsidRDefault="00E47881" w:rsidP="00F45816">
      <w:pPr>
        <w:jc w:val="center"/>
        <w:rPr>
          <w:rFonts w:ascii="Arial" w:hAnsi="Arial" w:cs="Arial"/>
        </w:rPr>
      </w:pPr>
    </w:p>
    <w:p w:rsidR="00E47881" w:rsidRPr="00DC4D6F" w:rsidRDefault="00E47881" w:rsidP="00F45816">
      <w:pPr>
        <w:rPr>
          <w:rFonts w:ascii="PT Astra Serif" w:hAnsi="PT Astra Serif" w:cs="Arial"/>
        </w:rPr>
      </w:pPr>
    </w:p>
    <w:p w:rsidR="00DC4D6F" w:rsidRPr="0070152B" w:rsidRDefault="00DC4D6F" w:rsidP="00DC4D6F">
      <w:pPr>
        <w:suppressAutoHyphens w:val="0"/>
        <w:spacing w:after="60"/>
        <w:ind w:firstLine="709"/>
        <w:jc w:val="both"/>
        <w:rPr>
          <w:rFonts w:ascii="PT Astra Serif" w:eastAsia="Calibri" w:hAnsi="PT Astra Serif"/>
          <w:sz w:val="28"/>
          <w:szCs w:val="28"/>
          <w:lang w:eastAsia="en-US"/>
        </w:rPr>
      </w:pPr>
      <w:r w:rsidRPr="0070152B">
        <w:rPr>
          <w:rFonts w:ascii="PT Astra Serif" w:eastAsia="Calibri" w:hAnsi="PT Astra Serif"/>
          <w:sz w:val="28"/>
          <w:szCs w:val="28"/>
          <w:lang w:eastAsia="en-US"/>
        </w:rPr>
        <w:t xml:space="preserve">В соответствии с Федеральным законом от 06.10.2003г. №131-ФЗ «Об общих принципах организации местного самоуправления в Российской Федерации», постановления администрации Ключевского района от 30.11.2010г № 539 «Об утверждении порядка разработки и утверждения административных регламентов исполнения муниципальных функций (предоставления муниципальных услуг)», Уставом муниципального образования Истимисский сельсовет Ключевского района Алтайского края, </w:t>
      </w:r>
    </w:p>
    <w:p w:rsidR="00DC4D6F" w:rsidRPr="0070152B" w:rsidRDefault="00DC4D6F" w:rsidP="00DC4D6F">
      <w:pPr>
        <w:suppressAutoHyphens w:val="0"/>
        <w:spacing w:after="60"/>
        <w:ind w:right="6" w:firstLine="709"/>
        <w:jc w:val="center"/>
        <w:rPr>
          <w:rFonts w:ascii="PT Astra Serif" w:eastAsia="Calibri" w:hAnsi="PT Astra Serif"/>
          <w:sz w:val="28"/>
          <w:szCs w:val="28"/>
          <w:lang w:eastAsia="en-US"/>
        </w:rPr>
      </w:pPr>
      <w:r w:rsidRPr="0070152B">
        <w:rPr>
          <w:rFonts w:ascii="PT Astra Serif" w:eastAsia="Calibri" w:hAnsi="PT Astra Serif"/>
          <w:sz w:val="28"/>
          <w:szCs w:val="28"/>
          <w:lang w:eastAsia="en-US"/>
        </w:rPr>
        <w:t>ПОСТАНОВЛЯЮ:</w:t>
      </w:r>
    </w:p>
    <w:p w:rsidR="00E47881" w:rsidRPr="0070152B" w:rsidRDefault="00E47881" w:rsidP="00F45816">
      <w:pPr>
        <w:jc w:val="both"/>
        <w:rPr>
          <w:rFonts w:ascii="PT Astra Serif" w:hAnsi="PT Astra Serif" w:cs="Arial"/>
          <w:sz w:val="28"/>
          <w:szCs w:val="28"/>
        </w:rPr>
      </w:pPr>
    </w:p>
    <w:p w:rsidR="00332963" w:rsidRPr="0070152B" w:rsidRDefault="0070152B" w:rsidP="00332963">
      <w:pPr>
        <w:numPr>
          <w:ilvl w:val="0"/>
          <w:numId w:val="4"/>
        </w:numPr>
        <w:jc w:val="both"/>
        <w:rPr>
          <w:rFonts w:ascii="PT Astra Serif" w:hAnsi="PT Astra Serif" w:cs="Arial"/>
          <w:sz w:val="28"/>
          <w:szCs w:val="28"/>
        </w:rPr>
      </w:pPr>
      <w:r>
        <w:rPr>
          <w:rFonts w:ascii="PT Astra Serif" w:hAnsi="PT Astra Serif" w:cs="Arial"/>
          <w:sz w:val="28"/>
          <w:szCs w:val="28"/>
        </w:rPr>
        <w:t xml:space="preserve"> </w:t>
      </w:r>
      <w:r w:rsidR="00E47881" w:rsidRPr="0070152B">
        <w:rPr>
          <w:rFonts w:ascii="PT Astra Serif" w:hAnsi="PT Astra Serif" w:cs="Arial"/>
          <w:sz w:val="28"/>
          <w:szCs w:val="28"/>
        </w:rPr>
        <w:t>Утвердить административн</w:t>
      </w:r>
      <w:r w:rsidR="00332963" w:rsidRPr="0070152B">
        <w:rPr>
          <w:rFonts w:ascii="PT Astra Serif" w:hAnsi="PT Astra Serif" w:cs="Arial"/>
          <w:sz w:val="28"/>
          <w:szCs w:val="28"/>
        </w:rPr>
        <w:t>ый регламент  по предоставлению</w:t>
      </w:r>
    </w:p>
    <w:p w:rsidR="00E47881" w:rsidRPr="0070152B" w:rsidRDefault="00E47881" w:rsidP="00332963">
      <w:pPr>
        <w:jc w:val="both"/>
        <w:rPr>
          <w:rFonts w:ascii="PT Astra Serif" w:hAnsi="PT Astra Serif" w:cs="Arial"/>
          <w:sz w:val="28"/>
          <w:szCs w:val="28"/>
        </w:rPr>
      </w:pPr>
      <w:r w:rsidRPr="0070152B">
        <w:rPr>
          <w:rFonts w:ascii="PT Astra Serif" w:hAnsi="PT Astra Serif" w:cs="Arial"/>
          <w:sz w:val="28"/>
          <w:szCs w:val="28"/>
        </w:rPr>
        <w:t>муниципальной услуги "Предоставление имущества находящегося в муниципальной собственности, за исключением земельных участков, в аренду, доверительное управление, безвозме</w:t>
      </w:r>
      <w:r w:rsidR="00332963" w:rsidRPr="0070152B">
        <w:rPr>
          <w:rFonts w:ascii="PT Astra Serif" w:hAnsi="PT Astra Serif" w:cs="Arial"/>
          <w:sz w:val="28"/>
          <w:szCs w:val="28"/>
        </w:rPr>
        <w:t>здное пользование» (П</w:t>
      </w:r>
      <w:r w:rsidRPr="0070152B">
        <w:rPr>
          <w:rFonts w:ascii="PT Astra Serif" w:hAnsi="PT Astra Serif" w:cs="Arial"/>
          <w:sz w:val="28"/>
          <w:szCs w:val="28"/>
        </w:rPr>
        <w:t>риложение № 1).</w:t>
      </w:r>
    </w:p>
    <w:p w:rsidR="0054787C" w:rsidRPr="00195FF8" w:rsidRDefault="00202D61" w:rsidP="00704854">
      <w:pPr>
        <w:pStyle w:val="ab"/>
        <w:numPr>
          <w:ilvl w:val="0"/>
          <w:numId w:val="4"/>
        </w:numPr>
        <w:jc w:val="both"/>
        <w:rPr>
          <w:rFonts w:ascii="PT Astra Serif" w:hAnsi="PT Astra Serif" w:cs="Arial"/>
          <w:sz w:val="28"/>
          <w:szCs w:val="28"/>
        </w:rPr>
      </w:pPr>
      <w:r w:rsidRPr="00195FF8">
        <w:rPr>
          <w:rFonts w:ascii="PT Astra Serif" w:hAnsi="PT Astra Serif" w:cs="Arial"/>
          <w:sz w:val="28"/>
          <w:szCs w:val="28"/>
        </w:rPr>
        <w:t>-</w:t>
      </w:r>
      <w:r w:rsidR="00704854" w:rsidRPr="00195FF8">
        <w:rPr>
          <w:rFonts w:ascii="PT Astra Serif" w:hAnsi="PT Astra Serif" w:cs="Arial"/>
          <w:sz w:val="28"/>
          <w:szCs w:val="28"/>
        </w:rPr>
        <w:t xml:space="preserve"> </w:t>
      </w:r>
      <w:r w:rsidR="00DC4D6F" w:rsidRPr="00195FF8">
        <w:rPr>
          <w:rFonts w:ascii="PT Astra Serif" w:hAnsi="PT Astra Serif" w:cs="Arial"/>
          <w:sz w:val="28"/>
          <w:szCs w:val="28"/>
        </w:rPr>
        <w:t>П</w:t>
      </w:r>
      <w:r w:rsidR="0054787C" w:rsidRPr="00195FF8">
        <w:rPr>
          <w:rFonts w:ascii="PT Astra Serif" w:hAnsi="PT Astra Serif" w:cs="Arial"/>
          <w:sz w:val="28"/>
          <w:szCs w:val="28"/>
        </w:rPr>
        <w:t>остановление администрации</w:t>
      </w:r>
      <w:r w:rsidR="0070152B" w:rsidRPr="00195FF8">
        <w:rPr>
          <w:rFonts w:ascii="PT Astra Serif" w:hAnsi="PT Astra Serif" w:cs="Arial"/>
          <w:sz w:val="28"/>
          <w:szCs w:val="28"/>
        </w:rPr>
        <w:t xml:space="preserve"> </w:t>
      </w:r>
      <w:r w:rsidR="003A19CC" w:rsidRPr="00195FF8">
        <w:rPr>
          <w:rFonts w:ascii="PT Astra Serif" w:hAnsi="PT Astra Serif" w:cs="Arial"/>
          <w:sz w:val="28"/>
          <w:szCs w:val="28"/>
        </w:rPr>
        <w:t>Истимисского</w:t>
      </w:r>
      <w:r w:rsidRPr="00195FF8">
        <w:rPr>
          <w:rFonts w:ascii="PT Astra Serif" w:hAnsi="PT Astra Serif" w:cs="Arial"/>
          <w:sz w:val="28"/>
          <w:szCs w:val="28"/>
        </w:rPr>
        <w:t xml:space="preserve"> сельсовета </w:t>
      </w:r>
      <w:r w:rsidR="0054787C" w:rsidRPr="00195FF8">
        <w:rPr>
          <w:rFonts w:ascii="PT Astra Serif" w:hAnsi="PT Astra Serif" w:cs="Arial"/>
          <w:sz w:val="28"/>
          <w:szCs w:val="28"/>
        </w:rPr>
        <w:t xml:space="preserve">Ключевского района от </w:t>
      </w:r>
      <w:r w:rsidR="00704854" w:rsidRPr="00195FF8">
        <w:rPr>
          <w:rFonts w:ascii="PT Astra Serif" w:hAnsi="PT Astra Serif" w:cs="Arial"/>
          <w:sz w:val="28"/>
          <w:szCs w:val="28"/>
        </w:rPr>
        <w:t>08</w:t>
      </w:r>
      <w:r w:rsidR="0054787C" w:rsidRPr="00195FF8">
        <w:rPr>
          <w:rFonts w:ascii="PT Astra Serif" w:hAnsi="PT Astra Serif" w:cs="Arial"/>
          <w:sz w:val="28"/>
          <w:szCs w:val="28"/>
        </w:rPr>
        <w:t>.</w:t>
      </w:r>
      <w:r w:rsidR="00704854" w:rsidRPr="00195FF8">
        <w:rPr>
          <w:rFonts w:ascii="PT Astra Serif" w:hAnsi="PT Astra Serif" w:cs="Arial"/>
          <w:sz w:val="28"/>
          <w:szCs w:val="28"/>
        </w:rPr>
        <w:t>06.2017</w:t>
      </w:r>
      <w:r w:rsidR="0054787C" w:rsidRPr="00195FF8">
        <w:rPr>
          <w:rFonts w:ascii="PT Astra Serif" w:hAnsi="PT Astra Serif" w:cs="Arial"/>
          <w:sz w:val="28"/>
          <w:szCs w:val="28"/>
        </w:rPr>
        <w:t xml:space="preserve"> №</w:t>
      </w:r>
      <w:r w:rsidR="00704854" w:rsidRPr="00195FF8">
        <w:rPr>
          <w:rFonts w:ascii="PT Astra Serif" w:hAnsi="PT Astra Serif" w:cs="Arial"/>
          <w:sz w:val="28"/>
          <w:szCs w:val="28"/>
        </w:rPr>
        <w:t>9</w:t>
      </w:r>
      <w:r w:rsidR="0054787C" w:rsidRPr="00195FF8">
        <w:rPr>
          <w:rFonts w:ascii="PT Astra Serif" w:hAnsi="PT Astra Serif" w:cs="Arial"/>
          <w:sz w:val="28"/>
          <w:szCs w:val="28"/>
        </w:rPr>
        <w:t xml:space="preserve"> Об утверждении административного регламента по предоставлению муниципальной услуги «Предоставление имущества</w:t>
      </w:r>
      <w:r w:rsidR="007D2BD8">
        <w:rPr>
          <w:rFonts w:ascii="PT Astra Serif" w:hAnsi="PT Astra Serif" w:cs="Arial"/>
          <w:sz w:val="28"/>
          <w:szCs w:val="28"/>
        </w:rPr>
        <w:t>,</w:t>
      </w:r>
      <w:r w:rsidR="0054787C" w:rsidRPr="00195FF8">
        <w:rPr>
          <w:rFonts w:ascii="PT Astra Serif" w:hAnsi="PT Astra Serif" w:cs="Arial"/>
          <w:sz w:val="28"/>
          <w:szCs w:val="28"/>
        </w:rPr>
        <w:t xml:space="preserve"> находящегося в муниципальной собственности, за исключением земельных участков, в аренду, доверительное управле</w:t>
      </w:r>
      <w:r w:rsidR="00704854" w:rsidRPr="00195FF8">
        <w:rPr>
          <w:rFonts w:ascii="PT Astra Serif" w:hAnsi="PT Astra Serif" w:cs="Arial"/>
          <w:sz w:val="28"/>
          <w:szCs w:val="28"/>
        </w:rPr>
        <w:t>ние, безвозмездное пользование»;</w:t>
      </w:r>
    </w:p>
    <w:p w:rsidR="00704854" w:rsidRDefault="00202D61" w:rsidP="00202D61">
      <w:pPr>
        <w:jc w:val="both"/>
        <w:rPr>
          <w:bCs/>
        </w:rPr>
      </w:pPr>
      <w:r>
        <w:rPr>
          <w:rFonts w:ascii="PT Astra Serif" w:hAnsi="PT Astra Serif" w:cs="Arial"/>
          <w:sz w:val="28"/>
          <w:szCs w:val="28"/>
        </w:rPr>
        <w:t xml:space="preserve"> </w:t>
      </w:r>
      <w:r w:rsidR="00FD1565">
        <w:rPr>
          <w:rFonts w:ascii="PT Astra Serif" w:hAnsi="PT Astra Serif" w:cs="Arial"/>
          <w:sz w:val="28"/>
          <w:szCs w:val="28"/>
        </w:rPr>
        <w:t xml:space="preserve">         </w:t>
      </w:r>
      <w:r>
        <w:rPr>
          <w:rFonts w:ascii="PT Astra Serif" w:hAnsi="PT Astra Serif" w:cs="Arial"/>
          <w:sz w:val="28"/>
          <w:szCs w:val="28"/>
        </w:rPr>
        <w:t xml:space="preserve">-Постановление №9 от 17.03.2019 г. </w:t>
      </w:r>
      <w:r w:rsidRPr="00202D61">
        <w:rPr>
          <w:rFonts w:ascii="PT Astra Serif" w:hAnsi="PT Astra Serif"/>
          <w:bCs/>
          <w:sz w:val="28"/>
          <w:szCs w:val="28"/>
        </w:rPr>
        <w:t>О внесении изменений в административный регламент исполнения муниципальной услуги «предоставление имущества</w:t>
      </w:r>
      <w:r w:rsidR="007D2BD8">
        <w:rPr>
          <w:rFonts w:ascii="PT Astra Serif" w:hAnsi="PT Astra Serif"/>
          <w:bCs/>
          <w:sz w:val="28"/>
          <w:szCs w:val="28"/>
        </w:rPr>
        <w:t>,</w:t>
      </w:r>
      <w:r w:rsidRPr="00202D61">
        <w:rPr>
          <w:rFonts w:ascii="PT Astra Serif" w:hAnsi="PT Astra Serif"/>
          <w:bCs/>
          <w:sz w:val="28"/>
          <w:szCs w:val="28"/>
        </w:rPr>
        <w:t xml:space="preserve"> находящегося в муниципальной собственности, </w:t>
      </w:r>
      <w:r w:rsidRPr="00202D61">
        <w:rPr>
          <w:rFonts w:ascii="PT Astra Serif" w:hAnsi="PT Astra Serif"/>
          <w:bCs/>
          <w:sz w:val="28"/>
          <w:szCs w:val="28"/>
        </w:rPr>
        <w:lastRenderedPageBreak/>
        <w:t>за исключением земельных участков, в аренду, доверительное управление, безвозмездное пользование»</w:t>
      </w:r>
      <w:r>
        <w:rPr>
          <w:bCs/>
        </w:rPr>
        <w:t>;</w:t>
      </w:r>
    </w:p>
    <w:p w:rsidR="001B0003" w:rsidRPr="001B0003" w:rsidRDefault="007959F3" w:rsidP="001B0003">
      <w:pPr>
        <w:ind w:firstLine="709"/>
        <w:jc w:val="both"/>
        <w:rPr>
          <w:color w:val="000000"/>
          <w:sz w:val="28"/>
          <w:szCs w:val="28"/>
          <w:lang w:eastAsia="ru-RU"/>
        </w:rPr>
      </w:pPr>
      <w:r>
        <w:rPr>
          <w:rFonts w:ascii="PT Astra Serif" w:hAnsi="PT Astra Serif" w:cs="Arial"/>
          <w:sz w:val="28"/>
          <w:szCs w:val="28"/>
        </w:rPr>
        <w:t xml:space="preserve">  </w:t>
      </w:r>
      <w:r w:rsidR="00202D61">
        <w:rPr>
          <w:rFonts w:ascii="PT Astra Serif" w:hAnsi="PT Astra Serif" w:cs="Arial"/>
          <w:sz w:val="28"/>
          <w:szCs w:val="28"/>
        </w:rPr>
        <w:t xml:space="preserve"> -  Постановление №26 от 18.12.2019г</w:t>
      </w:r>
      <w:r w:rsidR="00202D61" w:rsidRPr="001B0003">
        <w:rPr>
          <w:rFonts w:ascii="PT Astra Serif" w:hAnsi="PT Astra Serif" w:cs="Arial"/>
          <w:sz w:val="28"/>
          <w:szCs w:val="28"/>
        </w:rPr>
        <w:t xml:space="preserve">.  </w:t>
      </w:r>
      <w:r w:rsidR="001B0003" w:rsidRPr="001B0003">
        <w:rPr>
          <w:rFonts w:ascii="PT Astra Serif" w:hAnsi="PT Astra Serif"/>
          <w:bCs/>
          <w:color w:val="000000"/>
          <w:sz w:val="28"/>
          <w:szCs w:val="28"/>
          <w:lang w:eastAsia="ru-RU"/>
        </w:rPr>
        <w:t>О внесении изменений в постановление администрации Истимисского сельсовета от 08.06.2017 № 9 «Об утверждении </w:t>
      </w:r>
      <w:bookmarkStart w:id="0" w:name="sub_1000"/>
      <w:r w:rsidR="001B0003" w:rsidRPr="001B0003">
        <w:rPr>
          <w:rFonts w:ascii="PT Astra Serif" w:hAnsi="PT Astra Serif"/>
          <w:bCs/>
          <w:color w:val="000000"/>
          <w:sz w:val="28"/>
          <w:szCs w:val="28"/>
          <w:lang w:eastAsia="ru-RU"/>
        </w:rPr>
        <w:t>Административного регламента по предоставлению муниципальной услуги </w:t>
      </w:r>
      <w:bookmarkEnd w:id="0"/>
      <w:r w:rsidR="001B0003" w:rsidRPr="001B0003">
        <w:rPr>
          <w:rFonts w:ascii="PT Astra Serif" w:hAnsi="PT Astra Serif"/>
          <w:bCs/>
          <w:color w:val="000000"/>
          <w:sz w:val="28"/>
          <w:szCs w:val="28"/>
          <w:lang w:eastAsia="ru-RU"/>
        </w:rPr>
        <w:t>«Предоставление имущества, находящегося в муниципальной собственности, за исключением земельных участков, в аренду, доверительное управле</w:t>
      </w:r>
      <w:r w:rsidR="001B0003">
        <w:rPr>
          <w:rFonts w:ascii="PT Astra Serif" w:hAnsi="PT Astra Serif"/>
          <w:bCs/>
          <w:color w:val="000000"/>
          <w:sz w:val="28"/>
          <w:szCs w:val="28"/>
          <w:lang w:eastAsia="ru-RU"/>
        </w:rPr>
        <w:t>ние, безвозмездное пользование» - утратили силу.</w:t>
      </w:r>
    </w:p>
    <w:p w:rsidR="00E47881" w:rsidRDefault="001B0003" w:rsidP="001B0003">
      <w:pPr>
        <w:jc w:val="both"/>
        <w:rPr>
          <w:rFonts w:ascii="PT Astra Serif" w:hAnsi="PT Astra Serif" w:cs="Arial"/>
          <w:sz w:val="28"/>
          <w:szCs w:val="28"/>
        </w:rPr>
      </w:pPr>
      <w:r>
        <w:rPr>
          <w:rFonts w:ascii="PT Astra Serif" w:hAnsi="PT Astra Serif" w:cs="Arial"/>
          <w:sz w:val="28"/>
          <w:szCs w:val="28"/>
        </w:rPr>
        <w:t xml:space="preserve">         3. </w:t>
      </w:r>
      <w:r w:rsidR="00704854" w:rsidRPr="0070152B">
        <w:rPr>
          <w:rFonts w:ascii="PT Astra Serif" w:hAnsi="PT Astra Serif" w:cs="Arial"/>
          <w:sz w:val="28"/>
          <w:szCs w:val="28"/>
        </w:rPr>
        <w:t>Опубликовать (обнародовать) настоящее постановление в установленном законом порядке.</w:t>
      </w:r>
    </w:p>
    <w:p w:rsidR="00202D61" w:rsidRDefault="00202D61" w:rsidP="00202D61">
      <w:pPr>
        <w:jc w:val="both"/>
        <w:rPr>
          <w:rFonts w:ascii="PT Astra Serif" w:hAnsi="PT Astra Serif" w:cs="Arial"/>
          <w:sz w:val="28"/>
          <w:szCs w:val="28"/>
        </w:rPr>
      </w:pPr>
    </w:p>
    <w:p w:rsidR="00202D61" w:rsidRDefault="00202D61" w:rsidP="00202D61">
      <w:pPr>
        <w:jc w:val="both"/>
        <w:rPr>
          <w:rFonts w:ascii="PT Astra Serif" w:hAnsi="PT Astra Serif" w:cs="Arial"/>
          <w:sz w:val="28"/>
          <w:szCs w:val="28"/>
        </w:rPr>
      </w:pPr>
    </w:p>
    <w:p w:rsidR="00202D61" w:rsidRDefault="00202D61" w:rsidP="00202D61">
      <w:pPr>
        <w:jc w:val="both"/>
        <w:rPr>
          <w:rFonts w:ascii="PT Astra Serif" w:hAnsi="PT Astra Serif" w:cs="Arial"/>
          <w:sz w:val="28"/>
          <w:szCs w:val="28"/>
        </w:rPr>
      </w:pPr>
    </w:p>
    <w:p w:rsidR="00704854" w:rsidRPr="0070152B" w:rsidRDefault="00704854" w:rsidP="00F45816">
      <w:pPr>
        <w:jc w:val="both"/>
        <w:rPr>
          <w:rFonts w:ascii="PT Astra Serif" w:hAnsi="PT Astra Serif" w:cs="Arial"/>
          <w:sz w:val="28"/>
          <w:szCs w:val="28"/>
        </w:rPr>
      </w:pPr>
    </w:p>
    <w:p w:rsidR="003A19CC" w:rsidRPr="0070152B" w:rsidRDefault="00E47881" w:rsidP="00E456AD">
      <w:pPr>
        <w:jc w:val="both"/>
        <w:rPr>
          <w:rFonts w:ascii="PT Astra Serif" w:hAnsi="PT Astra Serif"/>
          <w:color w:val="000000"/>
          <w:sz w:val="28"/>
          <w:szCs w:val="28"/>
        </w:rPr>
      </w:pPr>
      <w:r w:rsidRPr="0070152B">
        <w:rPr>
          <w:rFonts w:ascii="PT Astra Serif" w:hAnsi="PT Astra Serif" w:cs="Arial"/>
          <w:color w:val="000000"/>
          <w:sz w:val="28"/>
          <w:szCs w:val="28"/>
        </w:rPr>
        <w:t>Глава сельсовета</w:t>
      </w:r>
      <w:r w:rsidRPr="0070152B">
        <w:rPr>
          <w:rFonts w:ascii="PT Astra Serif" w:hAnsi="PT Astra Serif"/>
          <w:color w:val="000000"/>
          <w:sz w:val="28"/>
          <w:szCs w:val="28"/>
        </w:rPr>
        <w:t xml:space="preserve">          </w:t>
      </w:r>
      <w:r w:rsidR="0070152B">
        <w:rPr>
          <w:rFonts w:ascii="PT Astra Serif" w:hAnsi="PT Astra Serif"/>
          <w:color w:val="000000"/>
          <w:sz w:val="28"/>
          <w:szCs w:val="28"/>
        </w:rPr>
        <w:t xml:space="preserve">                                                   </w:t>
      </w:r>
      <w:r w:rsidRPr="0070152B">
        <w:rPr>
          <w:rFonts w:ascii="PT Astra Serif" w:hAnsi="PT Astra Serif"/>
          <w:color w:val="000000"/>
          <w:sz w:val="28"/>
          <w:szCs w:val="28"/>
        </w:rPr>
        <w:t xml:space="preserve">              </w:t>
      </w:r>
      <w:r w:rsidR="0070152B">
        <w:rPr>
          <w:rFonts w:ascii="PT Astra Serif" w:hAnsi="PT Astra Serif"/>
          <w:color w:val="000000"/>
          <w:sz w:val="28"/>
          <w:szCs w:val="28"/>
        </w:rPr>
        <w:t>Е.М.Костючик</w:t>
      </w:r>
    </w:p>
    <w:p w:rsidR="00E47881" w:rsidRPr="00332963" w:rsidRDefault="00E47881" w:rsidP="00E456AD">
      <w:pPr>
        <w:jc w:val="both"/>
        <w:rPr>
          <w:color w:val="000000"/>
          <w:sz w:val="28"/>
          <w:szCs w:val="28"/>
        </w:rPr>
      </w:pPr>
      <w:r w:rsidRPr="0079180F">
        <w:rPr>
          <w:color w:val="000000"/>
          <w:sz w:val="28"/>
          <w:szCs w:val="28"/>
        </w:rPr>
        <w:t xml:space="preserve">                    </w:t>
      </w: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202D61" w:rsidRDefault="00202D61" w:rsidP="0070152B">
      <w:pPr>
        <w:ind w:left="5220"/>
        <w:jc w:val="right"/>
        <w:rPr>
          <w:rFonts w:ascii="PT Astra Serif" w:hAnsi="PT Astra Serif"/>
        </w:rPr>
      </w:pPr>
    </w:p>
    <w:p w:rsidR="00E47881" w:rsidRPr="0070152B" w:rsidRDefault="00E47881" w:rsidP="0070152B">
      <w:pPr>
        <w:ind w:left="5220"/>
        <w:jc w:val="right"/>
        <w:rPr>
          <w:rFonts w:ascii="PT Astra Serif" w:hAnsi="PT Astra Serif"/>
        </w:rPr>
      </w:pPr>
      <w:r w:rsidRPr="0070152B">
        <w:rPr>
          <w:rFonts w:ascii="PT Astra Serif" w:hAnsi="PT Astra Serif"/>
        </w:rPr>
        <w:lastRenderedPageBreak/>
        <w:t>ПРИЛОЖЕНИЕ № 1</w:t>
      </w:r>
    </w:p>
    <w:p w:rsidR="00E47881" w:rsidRPr="0070152B" w:rsidRDefault="00E47881" w:rsidP="0070152B">
      <w:pPr>
        <w:ind w:left="5220"/>
        <w:jc w:val="right"/>
        <w:rPr>
          <w:rFonts w:ascii="PT Astra Serif" w:hAnsi="PT Astra Serif"/>
        </w:rPr>
      </w:pPr>
      <w:r w:rsidRPr="0070152B">
        <w:rPr>
          <w:rFonts w:ascii="PT Astra Serif" w:hAnsi="PT Astra Serif"/>
        </w:rPr>
        <w:t xml:space="preserve"> к постановлению администрации</w:t>
      </w:r>
    </w:p>
    <w:p w:rsidR="00E47881" w:rsidRPr="0070152B" w:rsidRDefault="00E47881" w:rsidP="0070152B">
      <w:pPr>
        <w:jc w:val="right"/>
        <w:rPr>
          <w:rFonts w:ascii="PT Astra Serif" w:hAnsi="PT Astra Serif"/>
        </w:rPr>
      </w:pPr>
      <w:r w:rsidRPr="0070152B">
        <w:rPr>
          <w:rFonts w:ascii="PT Astra Serif" w:hAnsi="PT Astra Serif"/>
        </w:rPr>
        <w:t xml:space="preserve">                                                                            </w:t>
      </w:r>
      <w:r w:rsidR="003A19CC" w:rsidRPr="0070152B">
        <w:rPr>
          <w:rFonts w:ascii="PT Astra Serif" w:hAnsi="PT Astra Serif"/>
        </w:rPr>
        <w:t>Истимисского</w:t>
      </w:r>
      <w:r w:rsidRPr="0070152B">
        <w:rPr>
          <w:rFonts w:ascii="PT Astra Serif" w:hAnsi="PT Astra Serif"/>
        </w:rPr>
        <w:t xml:space="preserve"> сельсовета</w:t>
      </w:r>
    </w:p>
    <w:p w:rsidR="00E47881" w:rsidRPr="0070152B" w:rsidRDefault="00E47881" w:rsidP="0070152B">
      <w:pPr>
        <w:jc w:val="right"/>
        <w:rPr>
          <w:rFonts w:ascii="PT Astra Serif" w:hAnsi="PT Astra Serif"/>
        </w:rPr>
      </w:pPr>
      <w:r w:rsidRPr="0070152B">
        <w:rPr>
          <w:rFonts w:ascii="PT Astra Serif" w:hAnsi="PT Astra Serif"/>
        </w:rPr>
        <w:t xml:space="preserve">                                             </w:t>
      </w:r>
      <w:r w:rsidR="0070152B" w:rsidRPr="0070152B">
        <w:rPr>
          <w:rFonts w:ascii="PT Astra Serif" w:hAnsi="PT Astra Serif"/>
        </w:rPr>
        <w:t xml:space="preserve">                               </w:t>
      </w:r>
      <w:r w:rsidRPr="0070152B">
        <w:rPr>
          <w:rFonts w:ascii="PT Astra Serif" w:hAnsi="PT Astra Serif"/>
        </w:rPr>
        <w:t>Ключевского района</w:t>
      </w:r>
    </w:p>
    <w:p w:rsidR="00E47881" w:rsidRPr="0070152B" w:rsidRDefault="00E47881" w:rsidP="0070152B">
      <w:pPr>
        <w:jc w:val="right"/>
        <w:rPr>
          <w:rFonts w:ascii="PT Astra Serif" w:hAnsi="PT Astra Serif"/>
        </w:rPr>
      </w:pPr>
      <w:r w:rsidRPr="0070152B">
        <w:rPr>
          <w:rFonts w:ascii="PT Astra Serif" w:hAnsi="PT Astra Serif"/>
        </w:rPr>
        <w:t xml:space="preserve">                                                                                                   Алтайского края</w:t>
      </w:r>
    </w:p>
    <w:p w:rsidR="00E47881" w:rsidRPr="0070152B" w:rsidRDefault="00E47881" w:rsidP="0070152B">
      <w:pPr>
        <w:jc w:val="both"/>
        <w:rPr>
          <w:rFonts w:ascii="PT Astra Serif" w:hAnsi="PT Astra Serif"/>
        </w:rPr>
      </w:pPr>
      <w:r w:rsidRPr="0070152B">
        <w:rPr>
          <w:rFonts w:ascii="PT Astra Serif" w:hAnsi="PT Astra Serif"/>
        </w:rPr>
        <w:t xml:space="preserve">                                                                                                                      </w:t>
      </w:r>
    </w:p>
    <w:p w:rsidR="00E47881" w:rsidRPr="0070152B" w:rsidRDefault="00E47881" w:rsidP="0070152B">
      <w:pPr>
        <w:shd w:val="clear" w:color="auto" w:fill="FFFFFF"/>
        <w:tabs>
          <w:tab w:val="left" w:pos="1279"/>
        </w:tabs>
        <w:spacing w:line="276" w:lineRule="auto"/>
        <w:ind w:left="86" w:right="86"/>
        <w:jc w:val="both"/>
        <w:rPr>
          <w:rFonts w:ascii="PT Astra Serif" w:hAnsi="PT Astra Serif"/>
          <w:color w:val="000000"/>
          <w:sz w:val="28"/>
          <w:szCs w:val="28"/>
        </w:rPr>
      </w:pPr>
      <w:r w:rsidRPr="0070152B">
        <w:rPr>
          <w:rFonts w:ascii="PT Astra Serif" w:hAnsi="PT Astra Serif"/>
          <w:color w:val="000000"/>
          <w:sz w:val="28"/>
          <w:szCs w:val="28"/>
        </w:rPr>
        <w:tab/>
      </w:r>
      <w:r w:rsidRPr="0070152B">
        <w:rPr>
          <w:rFonts w:ascii="PT Astra Serif" w:hAnsi="PT Astra Serif"/>
          <w:color w:val="000000"/>
          <w:sz w:val="28"/>
          <w:szCs w:val="28"/>
        </w:rPr>
        <w:tab/>
      </w:r>
      <w:r w:rsidRPr="0070152B">
        <w:rPr>
          <w:rFonts w:ascii="PT Astra Serif" w:hAnsi="PT Astra Serif"/>
          <w:color w:val="000000"/>
          <w:sz w:val="28"/>
          <w:szCs w:val="28"/>
        </w:rPr>
        <w:tab/>
      </w:r>
      <w:r w:rsidRPr="0070152B">
        <w:rPr>
          <w:rFonts w:ascii="PT Astra Serif" w:hAnsi="PT Astra Serif"/>
          <w:color w:val="000000"/>
          <w:sz w:val="28"/>
          <w:szCs w:val="28"/>
        </w:rPr>
        <w:tab/>
      </w:r>
      <w:r w:rsidRPr="0070152B">
        <w:rPr>
          <w:rFonts w:ascii="PT Astra Serif" w:hAnsi="PT Astra Serif"/>
          <w:color w:val="000000"/>
          <w:sz w:val="28"/>
          <w:szCs w:val="28"/>
        </w:rPr>
        <w:tab/>
      </w:r>
    </w:p>
    <w:p w:rsidR="00E47881" w:rsidRPr="0070152B" w:rsidRDefault="00E47881" w:rsidP="0070152B">
      <w:pPr>
        <w:pStyle w:val="a8"/>
        <w:spacing w:before="0" w:after="0" w:line="276" w:lineRule="auto"/>
        <w:jc w:val="center"/>
        <w:rPr>
          <w:rFonts w:ascii="PT Astra Serif" w:hAnsi="PT Astra Serif" w:cs="Times New Roman"/>
          <w:b/>
          <w:bCs/>
          <w:color w:val="000000"/>
        </w:rPr>
      </w:pPr>
      <w:r w:rsidRPr="0070152B">
        <w:rPr>
          <w:rFonts w:ascii="PT Astra Serif" w:hAnsi="PT Astra Serif" w:cs="Times New Roman"/>
          <w:b/>
          <w:bCs/>
          <w:color w:val="000000"/>
        </w:rPr>
        <w:t>АДМИНИСТРАТИВНЫЙ РЕГЛАМЕНТ</w:t>
      </w:r>
    </w:p>
    <w:p w:rsidR="00E47881" w:rsidRPr="0070152B" w:rsidRDefault="00E47881" w:rsidP="0070152B">
      <w:pPr>
        <w:jc w:val="center"/>
        <w:rPr>
          <w:rFonts w:ascii="PT Astra Serif" w:hAnsi="PT Astra Serif"/>
          <w:b/>
          <w:bCs/>
          <w:sz w:val="28"/>
          <w:szCs w:val="28"/>
        </w:rPr>
      </w:pPr>
      <w:r w:rsidRPr="0070152B">
        <w:rPr>
          <w:rFonts w:ascii="PT Astra Serif" w:hAnsi="PT Astra Serif"/>
          <w:b/>
          <w:bCs/>
          <w:sz w:val="28"/>
          <w:szCs w:val="28"/>
        </w:rPr>
        <w:t>ПРЕДОСТАВЛЕНИЕ МУНИЦИПАЛЬНОЙ УСЛУ</w:t>
      </w:r>
      <w:r w:rsidR="007D2BD8">
        <w:rPr>
          <w:rFonts w:ascii="PT Astra Serif" w:hAnsi="PT Astra Serif"/>
          <w:b/>
          <w:bCs/>
          <w:sz w:val="28"/>
          <w:szCs w:val="28"/>
        </w:rPr>
        <w:t xml:space="preserve">ГИ: "ПРЕДОСТАВЛЕНИЕ ИМУЩЕСТВА, </w:t>
      </w:r>
      <w:r w:rsidRPr="0070152B">
        <w:rPr>
          <w:rFonts w:ascii="PT Astra Serif" w:hAnsi="PT Astra Serif"/>
          <w:b/>
          <w:bCs/>
          <w:sz w:val="28"/>
          <w:szCs w:val="28"/>
        </w:rPr>
        <w:t>НАХОДЯЩЕГОСЯ В МУНИЦИПАЛЬНОЙ СОБСТВЕННОСТИ, ЗА ИСКЛЮЧЕНИЕМ ЗЕМЕЛЬНЫХ УЧАСТКОВ, В АРЕНДУ, ДОВЕРИТЕЛЬНОЕ УПРАВЛЕНИЕ, БЕЗВОЗМЕЗДНОЕ ПОЛЬЗОВАНИЕ "</w:t>
      </w:r>
    </w:p>
    <w:p w:rsidR="00E47881" w:rsidRPr="0070152B" w:rsidRDefault="00E47881" w:rsidP="0070152B">
      <w:pPr>
        <w:jc w:val="both"/>
        <w:rPr>
          <w:rFonts w:ascii="PT Astra Serif" w:hAnsi="PT Astra Serif"/>
          <w:sz w:val="28"/>
          <w:szCs w:val="28"/>
        </w:rPr>
      </w:pPr>
    </w:p>
    <w:p w:rsidR="00E47881" w:rsidRPr="0070152B" w:rsidRDefault="00E47881" w:rsidP="0070152B">
      <w:pPr>
        <w:jc w:val="both"/>
        <w:rPr>
          <w:rFonts w:ascii="PT Astra Serif" w:hAnsi="PT Astra Serif"/>
          <w:sz w:val="28"/>
          <w:szCs w:val="28"/>
        </w:rPr>
      </w:pPr>
    </w:p>
    <w:p w:rsidR="00E47881" w:rsidRPr="0070152B" w:rsidRDefault="00E47881" w:rsidP="0070152B">
      <w:pPr>
        <w:jc w:val="both"/>
        <w:rPr>
          <w:rFonts w:ascii="PT Astra Serif" w:hAnsi="PT Astra Serif"/>
          <w:b/>
          <w:bCs/>
          <w:sz w:val="28"/>
          <w:szCs w:val="28"/>
        </w:rPr>
      </w:pPr>
      <w:r w:rsidRPr="0070152B">
        <w:rPr>
          <w:rFonts w:ascii="PT Astra Serif" w:hAnsi="PT Astra Serif"/>
          <w:b/>
          <w:bCs/>
          <w:sz w:val="28"/>
          <w:szCs w:val="28"/>
        </w:rPr>
        <w:t>1. ОБЩИЕ ПОЛОЖЕНИЯ</w:t>
      </w:r>
    </w:p>
    <w:p w:rsidR="00E47881" w:rsidRPr="0070152B" w:rsidRDefault="00E47881" w:rsidP="0070152B">
      <w:pPr>
        <w:jc w:val="both"/>
        <w:rPr>
          <w:rFonts w:ascii="PT Astra Serif" w:hAnsi="PT Astra Serif"/>
          <w:sz w:val="28"/>
          <w:szCs w:val="28"/>
        </w:rPr>
      </w:pPr>
    </w:p>
    <w:p w:rsidR="00E47881" w:rsidRPr="0070152B" w:rsidRDefault="00E47881" w:rsidP="0070152B">
      <w:pPr>
        <w:ind w:firstLine="708"/>
        <w:jc w:val="both"/>
        <w:rPr>
          <w:rFonts w:ascii="PT Astra Serif" w:hAnsi="PT Astra Serif"/>
          <w:sz w:val="28"/>
          <w:szCs w:val="28"/>
        </w:rPr>
      </w:pPr>
      <w:r w:rsidRPr="0070152B">
        <w:rPr>
          <w:rFonts w:ascii="PT Astra Serif" w:hAnsi="PT Astra Serif"/>
          <w:sz w:val="28"/>
          <w:szCs w:val="28"/>
        </w:rPr>
        <w:t>1.1.</w:t>
      </w:r>
      <w:r w:rsidR="00332963" w:rsidRPr="0070152B">
        <w:rPr>
          <w:rFonts w:ascii="PT Astra Serif" w:hAnsi="PT Astra Serif"/>
          <w:sz w:val="28"/>
          <w:szCs w:val="28"/>
        </w:rPr>
        <w:t xml:space="preserve"> </w:t>
      </w:r>
      <w:r w:rsidRPr="0070152B">
        <w:rPr>
          <w:rFonts w:ascii="PT Astra Serif" w:hAnsi="PT Astra Serif"/>
          <w:sz w:val="28"/>
          <w:szCs w:val="28"/>
        </w:rPr>
        <w:t xml:space="preserve">Административный регламент по исполнению муниципальной услуги "Предоставление имущества находящегося в муниципальной собственности, за исключением земельных участков, в аренду, доверительное управление, безвозмездное пользование» разработан в целях повышения качества исполнения муниципальной услуги, повышения эффективности деятельности администрации </w:t>
      </w:r>
      <w:r w:rsidR="003A19CC" w:rsidRPr="0070152B">
        <w:rPr>
          <w:rFonts w:ascii="PT Astra Serif" w:hAnsi="PT Astra Serif"/>
          <w:sz w:val="28"/>
          <w:szCs w:val="28"/>
        </w:rPr>
        <w:t>Истимисского</w:t>
      </w:r>
      <w:r w:rsidRPr="0070152B">
        <w:rPr>
          <w:rFonts w:ascii="PT Astra Serif" w:hAnsi="PT Astra Serif"/>
          <w:sz w:val="28"/>
          <w:szCs w:val="28"/>
        </w:rPr>
        <w:t xml:space="preserve"> сельсовета Ключевского района Алтайского края создания комфортных условий для участников отношений, возникающих при исполнении муниципальной услуги, и определяет сроки и последовательность действий (административных процедур) по ее исполнению.</w:t>
      </w:r>
    </w:p>
    <w:p w:rsidR="0054787C" w:rsidRPr="0070152B" w:rsidRDefault="0054787C" w:rsidP="0070152B">
      <w:pPr>
        <w:ind w:firstLine="708"/>
        <w:jc w:val="both"/>
        <w:rPr>
          <w:rFonts w:ascii="PT Astra Serif" w:hAnsi="PT Astra Serif"/>
          <w:sz w:val="28"/>
          <w:szCs w:val="28"/>
        </w:rPr>
      </w:pPr>
    </w:p>
    <w:p w:rsidR="0054787C" w:rsidRPr="0070152B" w:rsidRDefault="00332963" w:rsidP="0070152B">
      <w:pPr>
        <w:autoSpaceDE w:val="0"/>
        <w:autoSpaceDN w:val="0"/>
        <w:adjustRightInd w:val="0"/>
        <w:ind w:firstLine="709"/>
        <w:jc w:val="both"/>
        <w:rPr>
          <w:rFonts w:ascii="PT Astra Serif" w:hAnsi="PT Astra Serif" w:cs="Arial"/>
          <w:b/>
          <w:sz w:val="28"/>
          <w:szCs w:val="28"/>
        </w:rPr>
      </w:pPr>
      <w:r w:rsidRPr="0070152B">
        <w:rPr>
          <w:rStyle w:val="aa"/>
          <w:rFonts w:ascii="PT Astra Serif" w:hAnsi="PT Astra Serif"/>
          <w:b w:val="0"/>
          <w:color w:val="000000"/>
          <w:sz w:val="28"/>
          <w:szCs w:val="28"/>
        </w:rPr>
        <w:tab/>
      </w:r>
      <w:r w:rsidR="0054787C" w:rsidRPr="0070152B">
        <w:rPr>
          <w:rFonts w:ascii="PT Astra Serif" w:hAnsi="PT Astra Serif" w:cs="Arial"/>
          <w:b/>
          <w:sz w:val="28"/>
          <w:szCs w:val="28"/>
          <w:lang w:val="en-US"/>
        </w:rPr>
        <w:t>II</w:t>
      </w:r>
      <w:r w:rsidR="0054787C" w:rsidRPr="0070152B">
        <w:rPr>
          <w:rFonts w:ascii="PT Astra Serif" w:hAnsi="PT Astra Serif" w:cs="Arial"/>
          <w:b/>
          <w:sz w:val="28"/>
          <w:szCs w:val="28"/>
        </w:rPr>
        <w:t>. Стандарт предоставления муниципальной услуги</w:t>
      </w:r>
    </w:p>
    <w:p w:rsidR="0054787C" w:rsidRPr="0070152B" w:rsidRDefault="0054787C" w:rsidP="0070152B">
      <w:pPr>
        <w:widowControl w:val="0"/>
        <w:autoSpaceDE w:val="0"/>
        <w:autoSpaceDN w:val="0"/>
        <w:adjustRightInd w:val="0"/>
        <w:ind w:firstLine="709"/>
        <w:jc w:val="both"/>
        <w:rPr>
          <w:rFonts w:ascii="PT Astra Serif" w:hAnsi="PT Astra Serif" w:cs="Arial"/>
          <w:b/>
          <w:sz w:val="28"/>
          <w:szCs w:val="28"/>
        </w:rPr>
      </w:pPr>
    </w:p>
    <w:p w:rsidR="0054787C" w:rsidRPr="0070152B" w:rsidRDefault="00202D61" w:rsidP="0070152B">
      <w:pPr>
        <w:widowControl w:val="0"/>
        <w:autoSpaceDE w:val="0"/>
        <w:autoSpaceDN w:val="0"/>
        <w:adjustRightInd w:val="0"/>
        <w:jc w:val="both"/>
        <w:rPr>
          <w:rFonts w:ascii="PT Astra Serif" w:hAnsi="PT Astra Serif" w:cs="Arial"/>
          <w:sz w:val="28"/>
          <w:szCs w:val="28"/>
        </w:rPr>
      </w:pPr>
      <w:r>
        <w:rPr>
          <w:rFonts w:ascii="PT Astra Serif" w:hAnsi="PT Astra Serif" w:cs="Arial"/>
          <w:sz w:val="28"/>
          <w:szCs w:val="28"/>
        </w:rPr>
        <w:t xml:space="preserve">        </w:t>
      </w:r>
      <w:r w:rsidR="0054787C" w:rsidRPr="0070152B">
        <w:rPr>
          <w:rFonts w:ascii="PT Astra Serif" w:hAnsi="PT Astra Serif" w:cs="Arial"/>
          <w:sz w:val="28"/>
          <w:szCs w:val="28"/>
        </w:rPr>
        <w:t>2.1. Наименование муниципальной услуги «Предоставление имущества, находящего в муниципальной собственности, за исключением земельных участков, в аренду, доверительное управление, безвозмездное пользование».</w:t>
      </w:r>
    </w:p>
    <w:p w:rsidR="0054787C" w:rsidRPr="0070152B" w:rsidRDefault="0054787C" w:rsidP="0070152B">
      <w:pPr>
        <w:widowControl w:val="0"/>
        <w:autoSpaceDE w:val="0"/>
        <w:autoSpaceDN w:val="0"/>
        <w:adjustRightInd w:val="0"/>
        <w:ind w:firstLine="709"/>
        <w:jc w:val="both"/>
        <w:rPr>
          <w:rFonts w:ascii="PT Astra Serif" w:hAnsi="PT Astra Serif" w:cs="Arial"/>
          <w:sz w:val="28"/>
          <w:szCs w:val="28"/>
        </w:rPr>
      </w:pPr>
    </w:p>
    <w:p w:rsidR="0054787C" w:rsidRPr="0070152B" w:rsidRDefault="00202D61" w:rsidP="0070152B">
      <w:pPr>
        <w:autoSpaceDE w:val="0"/>
        <w:autoSpaceDN w:val="0"/>
        <w:adjustRightInd w:val="0"/>
        <w:jc w:val="both"/>
        <w:rPr>
          <w:rFonts w:ascii="PT Astra Serif" w:hAnsi="PT Astra Serif" w:cs="Arial"/>
          <w:sz w:val="28"/>
          <w:szCs w:val="28"/>
        </w:rPr>
      </w:pPr>
      <w:r>
        <w:rPr>
          <w:rFonts w:ascii="PT Astra Serif" w:hAnsi="PT Astra Serif" w:cs="Arial"/>
          <w:sz w:val="28"/>
          <w:szCs w:val="28"/>
        </w:rPr>
        <w:t xml:space="preserve">       </w:t>
      </w:r>
      <w:r w:rsidR="0054787C" w:rsidRPr="0070152B">
        <w:rPr>
          <w:rFonts w:ascii="PT Astra Serif" w:hAnsi="PT Astra Serif" w:cs="Arial"/>
          <w:sz w:val="28"/>
          <w:szCs w:val="28"/>
        </w:rPr>
        <w:t>2.2. Наименование органа местного самоуправления, предоставляющего муниципальную услугу</w:t>
      </w:r>
    </w:p>
    <w:p w:rsidR="0054787C" w:rsidRPr="0070152B" w:rsidRDefault="0054787C" w:rsidP="0070152B">
      <w:pPr>
        <w:widowControl w:val="0"/>
        <w:autoSpaceDE w:val="0"/>
        <w:autoSpaceDN w:val="0"/>
        <w:adjustRightInd w:val="0"/>
        <w:ind w:firstLine="709"/>
        <w:jc w:val="both"/>
        <w:rPr>
          <w:rFonts w:ascii="PT Astra Serif" w:hAnsi="PT Astra Serif" w:cs="Arial"/>
          <w:sz w:val="28"/>
          <w:szCs w:val="28"/>
          <w:u w:val="single"/>
        </w:rPr>
      </w:pPr>
      <w:r w:rsidRPr="0070152B">
        <w:rPr>
          <w:rFonts w:ascii="PT Astra Serif" w:hAnsi="PT Astra Serif" w:cs="Arial"/>
          <w:sz w:val="28"/>
          <w:szCs w:val="28"/>
        </w:rPr>
        <w:t>Предоставление муниципальной услуги «</w:t>
      </w:r>
      <w:r w:rsidRPr="0070152B">
        <w:rPr>
          <w:rFonts w:ascii="PT Astra Serif" w:hAnsi="PT Astra Serif"/>
          <w:sz w:val="28"/>
          <w:szCs w:val="28"/>
        </w:rPr>
        <w:t>Предоставление имущества</w:t>
      </w:r>
      <w:r w:rsidR="007D2BD8">
        <w:rPr>
          <w:rFonts w:ascii="PT Astra Serif" w:hAnsi="PT Astra Serif"/>
          <w:sz w:val="28"/>
          <w:szCs w:val="28"/>
        </w:rPr>
        <w:t>,</w:t>
      </w:r>
      <w:r w:rsidRPr="0070152B">
        <w:rPr>
          <w:rFonts w:ascii="PT Astra Serif" w:hAnsi="PT Astra Serif"/>
          <w:sz w:val="28"/>
          <w:szCs w:val="28"/>
        </w:rPr>
        <w:t xml:space="preserve"> находящегося в муниципальной собственности, за иск</w:t>
      </w:r>
      <w:bookmarkStart w:id="1" w:name="_GoBack"/>
      <w:bookmarkEnd w:id="1"/>
      <w:r w:rsidRPr="0070152B">
        <w:rPr>
          <w:rFonts w:ascii="PT Astra Serif" w:hAnsi="PT Astra Serif"/>
          <w:sz w:val="28"/>
          <w:szCs w:val="28"/>
        </w:rPr>
        <w:t xml:space="preserve">лючением земельных участков, в аренду, доверительное управление, безвозмездное пользование» осуществляется </w:t>
      </w:r>
      <w:r w:rsidRPr="0070152B">
        <w:rPr>
          <w:rFonts w:ascii="PT Astra Serif" w:hAnsi="PT Astra Serif" w:cs="Arial"/>
          <w:sz w:val="28"/>
          <w:szCs w:val="28"/>
        </w:rPr>
        <w:t xml:space="preserve">Администрацией </w:t>
      </w:r>
      <w:r w:rsidR="003A19CC" w:rsidRPr="0070152B">
        <w:rPr>
          <w:rFonts w:ascii="PT Astra Serif" w:hAnsi="PT Astra Serif" w:cs="Arial"/>
          <w:sz w:val="28"/>
          <w:szCs w:val="28"/>
        </w:rPr>
        <w:t>Истимисского</w:t>
      </w:r>
      <w:r w:rsidRPr="0070152B">
        <w:rPr>
          <w:rFonts w:ascii="PT Astra Serif" w:hAnsi="PT Astra Serif" w:cs="Arial"/>
          <w:sz w:val="28"/>
          <w:szCs w:val="28"/>
        </w:rPr>
        <w:t xml:space="preserve"> сельсовета Ключевского района Алтайского края.</w:t>
      </w:r>
    </w:p>
    <w:p w:rsidR="0054787C" w:rsidRPr="0070152B" w:rsidRDefault="0054787C" w:rsidP="0070152B">
      <w:pPr>
        <w:ind w:right="-63" w:firstLine="709"/>
        <w:jc w:val="both"/>
        <w:rPr>
          <w:rFonts w:ascii="PT Astra Serif" w:hAnsi="PT Astra Serif" w:cs="Arial"/>
          <w:sz w:val="28"/>
          <w:szCs w:val="28"/>
        </w:rPr>
      </w:pPr>
      <w:r w:rsidRPr="0070152B">
        <w:rPr>
          <w:rFonts w:ascii="PT Astra Serif" w:hAnsi="PT Astra Serif" w:cs="Arial"/>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w:t>
      </w:r>
      <w:r w:rsidR="003A19CC" w:rsidRPr="0070152B">
        <w:rPr>
          <w:rFonts w:ascii="PT Astra Serif" w:hAnsi="PT Astra Serif" w:cs="Arial"/>
          <w:sz w:val="28"/>
          <w:szCs w:val="28"/>
        </w:rPr>
        <w:t xml:space="preserve">Истимисского </w:t>
      </w:r>
      <w:r w:rsidRPr="0070152B">
        <w:rPr>
          <w:rFonts w:ascii="PT Astra Serif" w:hAnsi="PT Astra Serif" w:cs="Arial"/>
          <w:sz w:val="28"/>
          <w:szCs w:val="28"/>
        </w:rPr>
        <w:t>сельсовета Ключевского района Алтайского края.</w:t>
      </w:r>
    </w:p>
    <w:p w:rsidR="0054787C" w:rsidRPr="0070152B" w:rsidRDefault="0054787C" w:rsidP="0070152B">
      <w:pPr>
        <w:ind w:right="-63" w:firstLine="709"/>
        <w:jc w:val="both"/>
        <w:rPr>
          <w:rFonts w:ascii="PT Astra Serif" w:hAnsi="PT Astra Serif" w:cs="Arial"/>
          <w:sz w:val="28"/>
          <w:szCs w:val="28"/>
        </w:rPr>
      </w:pPr>
    </w:p>
    <w:p w:rsidR="0054787C" w:rsidRPr="0070152B" w:rsidRDefault="00202D61" w:rsidP="0070152B">
      <w:pPr>
        <w:jc w:val="both"/>
        <w:rPr>
          <w:rFonts w:ascii="PT Astra Serif" w:hAnsi="PT Astra Serif" w:cs="Arial"/>
          <w:sz w:val="28"/>
          <w:szCs w:val="28"/>
        </w:rPr>
      </w:pPr>
      <w:r>
        <w:rPr>
          <w:rFonts w:ascii="PT Astra Serif" w:hAnsi="PT Astra Serif" w:cs="Arial"/>
          <w:sz w:val="28"/>
          <w:szCs w:val="28"/>
        </w:rPr>
        <w:t xml:space="preserve">         </w:t>
      </w:r>
      <w:r w:rsidR="0054787C" w:rsidRPr="0070152B">
        <w:rPr>
          <w:rFonts w:ascii="PT Astra Serif" w:hAnsi="PT Astra Serif" w:cs="Arial"/>
          <w:sz w:val="28"/>
          <w:szCs w:val="28"/>
        </w:rPr>
        <w:t>2.3. Требования к порядку информирования о предоставлении муниципальной услуги</w:t>
      </w:r>
    </w:p>
    <w:p w:rsidR="0054787C" w:rsidRPr="0070152B" w:rsidRDefault="00202D61" w:rsidP="0054787C">
      <w:pPr>
        <w:jc w:val="both"/>
        <w:rPr>
          <w:rFonts w:ascii="PT Astra Serif" w:hAnsi="PT Astra Serif" w:cs="Arial"/>
          <w:sz w:val="28"/>
          <w:szCs w:val="28"/>
        </w:rPr>
      </w:pPr>
      <w:r>
        <w:rPr>
          <w:rFonts w:ascii="PT Astra Serif" w:hAnsi="PT Astra Serif" w:cs="Arial"/>
          <w:sz w:val="28"/>
          <w:szCs w:val="28"/>
        </w:rPr>
        <w:t xml:space="preserve">         </w:t>
      </w:r>
      <w:r w:rsidR="0054787C" w:rsidRPr="0070152B">
        <w:rPr>
          <w:rFonts w:ascii="PT Astra Serif" w:hAnsi="PT Astra Serif" w:cs="Arial"/>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w:t>
      </w:r>
      <w:r w:rsidR="003A19CC" w:rsidRPr="0070152B">
        <w:rPr>
          <w:rFonts w:ascii="PT Astra Serif" w:hAnsi="PT Astra Serif" w:cs="Arial"/>
          <w:sz w:val="28"/>
          <w:szCs w:val="28"/>
        </w:rPr>
        <w:t>Истимисского</w:t>
      </w:r>
      <w:r w:rsidR="0054787C" w:rsidRPr="0070152B">
        <w:rPr>
          <w:rFonts w:ascii="PT Astra Serif" w:hAnsi="PT Astra Serif" w:cs="Arial"/>
          <w:sz w:val="28"/>
          <w:szCs w:val="28"/>
        </w:rPr>
        <w:t xml:space="preserve"> сельсовета Ключевского района Алтайского края, на информационных стендах в залах приема заявителей в Администрации </w:t>
      </w:r>
      <w:r w:rsidR="003A19CC" w:rsidRPr="0070152B">
        <w:rPr>
          <w:rFonts w:ascii="PT Astra Serif" w:hAnsi="PT Astra Serif" w:cs="Arial"/>
          <w:sz w:val="28"/>
          <w:szCs w:val="28"/>
        </w:rPr>
        <w:t>Истимисского</w:t>
      </w:r>
      <w:r w:rsidR="0054787C" w:rsidRPr="0070152B">
        <w:rPr>
          <w:rFonts w:ascii="PT Astra Serif" w:hAnsi="PT Astra Serif" w:cs="Arial"/>
          <w:sz w:val="28"/>
          <w:szCs w:val="28"/>
        </w:rPr>
        <w:t xml:space="preserve"> сельсовета Ключевского района Алтайского края,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w:t>
      </w:r>
    </w:p>
    <w:p w:rsidR="0054787C" w:rsidRPr="0070152B" w:rsidRDefault="00202D61" w:rsidP="00202D61">
      <w:pPr>
        <w:jc w:val="both"/>
        <w:rPr>
          <w:rFonts w:ascii="PT Astra Serif" w:hAnsi="PT Astra Serif" w:cs="Arial"/>
          <w:sz w:val="28"/>
          <w:szCs w:val="28"/>
        </w:rPr>
      </w:pPr>
      <w:r>
        <w:rPr>
          <w:rFonts w:ascii="PT Astra Serif" w:hAnsi="PT Astra Serif" w:cs="Arial"/>
          <w:sz w:val="28"/>
          <w:szCs w:val="28"/>
        </w:rPr>
        <w:t xml:space="preserve">           </w:t>
      </w:r>
      <w:r w:rsidR="0054787C" w:rsidRPr="0070152B">
        <w:rPr>
          <w:rFonts w:ascii="PT Astra Serif" w:hAnsi="PT Astra Serif" w:cs="Arial"/>
          <w:sz w:val="28"/>
          <w:szCs w:val="28"/>
        </w:rPr>
        <w:t xml:space="preserve">2.3.2. Сведения о месте нахождения Администрации </w:t>
      </w:r>
      <w:r w:rsidR="005B7FBD" w:rsidRPr="0070152B">
        <w:rPr>
          <w:rFonts w:ascii="PT Astra Serif" w:hAnsi="PT Astra Serif" w:cs="Arial"/>
          <w:sz w:val="28"/>
          <w:szCs w:val="28"/>
        </w:rPr>
        <w:t>Истимисского</w:t>
      </w:r>
      <w:r w:rsidR="0054787C" w:rsidRPr="0070152B">
        <w:rPr>
          <w:rFonts w:ascii="PT Astra Serif" w:hAnsi="PT Astra Serif" w:cs="Arial"/>
          <w:sz w:val="28"/>
          <w:szCs w:val="28"/>
        </w:rPr>
        <w:t xml:space="preserve"> сельсовета Ключевского района Алтайского края,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w:t>
      </w:r>
      <w:r w:rsidR="005B7FBD" w:rsidRPr="0070152B">
        <w:rPr>
          <w:rFonts w:ascii="PT Astra Serif" w:hAnsi="PT Astra Serif" w:cs="Arial"/>
          <w:sz w:val="28"/>
          <w:szCs w:val="28"/>
        </w:rPr>
        <w:t>Истимисского</w:t>
      </w:r>
      <w:r w:rsidR="0054787C" w:rsidRPr="0070152B">
        <w:rPr>
          <w:rFonts w:ascii="PT Astra Serif" w:hAnsi="PT Astra Serif" w:cs="Arial"/>
          <w:sz w:val="28"/>
          <w:szCs w:val="28"/>
        </w:rPr>
        <w:t xml:space="preserve"> сельсовета Ключевского района Алтайского края, на информационном стенде, на Едином портале государственных и муниципальных услуг (функций), а также в приложении 1 к Административному регламенту.</w:t>
      </w:r>
    </w:p>
    <w:p w:rsidR="0054787C" w:rsidRPr="0070152B" w:rsidRDefault="0054787C" w:rsidP="0054787C">
      <w:pPr>
        <w:ind w:firstLine="709"/>
        <w:jc w:val="both"/>
        <w:rPr>
          <w:rFonts w:ascii="PT Astra Serif" w:hAnsi="PT Astra Serif" w:cs="Arial"/>
          <w:strike/>
          <w:sz w:val="28"/>
          <w:szCs w:val="28"/>
        </w:rPr>
      </w:pPr>
      <w:r w:rsidRPr="0070152B">
        <w:rPr>
          <w:rFonts w:ascii="PT Astra Serif" w:hAnsi="PT Astra Serif" w:cs="Arial"/>
          <w:sz w:val="28"/>
          <w:szCs w:val="28"/>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w:t>
      </w:r>
      <w:r w:rsidR="005B7FBD" w:rsidRPr="0070152B">
        <w:rPr>
          <w:rFonts w:ascii="PT Astra Serif" w:hAnsi="PT Astra Serif" w:cs="Arial"/>
          <w:sz w:val="28"/>
          <w:szCs w:val="28"/>
        </w:rPr>
        <w:t>Истимисского</w:t>
      </w:r>
      <w:r w:rsidRPr="0070152B">
        <w:rPr>
          <w:rFonts w:ascii="PT Astra Serif" w:hAnsi="PT Astra Serif" w:cs="Arial"/>
          <w:sz w:val="28"/>
          <w:szCs w:val="28"/>
        </w:rPr>
        <w:t xml:space="preserve"> сельсовета Ключевского района Алтайского края, и в приложении 3 к Административному регламенту.</w:t>
      </w:r>
    </w:p>
    <w:p w:rsidR="0054787C" w:rsidRPr="0070152B" w:rsidRDefault="0054787C" w:rsidP="0054787C">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2.3.4.</w:t>
      </w:r>
      <w:r w:rsidRPr="0070152B">
        <w:rPr>
          <w:rFonts w:ascii="PT Astra Serif" w:hAnsi="PT Astra Serif" w:cs="Arial"/>
          <w:b/>
          <w:sz w:val="28"/>
          <w:szCs w:val="28"/>
        </w:rPr>
        <w:t xml:space="preserve"> </w:t>
      </w:r>
      <w:r w:rsidRPr="0070152B">
        <w:rPr>
          <w:rFonts w:ascii="PT Astra Serif" w:hAnsi="PT Astra Serif" w:cs="Arial"/>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54787C" w:rsidRPr="0070152B" w:rsidRDefault="0054787C" w:rsidP="0054787C">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 xml:space="preserve">При предоставлении муниципальной услуги Администрация </w:t>
      </w:r>
      <w:r w:rsidR="005B7FBD" w:rsidRPr="0070152B">
        <w:rPr>
          <w:rFonts w:ascii="PT Astra Serif" w:hAnsi="PT Astra Serif" w:cs="Arial"/>
          <w:sz w:val="28"/>
          <w:szCs w:val="28"/>
        </w:rPr>
        <w:t>Истимисского</w:t>
      </w:r>
      <w:r w:rsidR="007A0930" w:rsidRPr="0070152B">
        <w:rPr>
          <w:rFonts w:ascii="PT Astra Serif" w:hAnsi="PT Astra Serif" w:cs="Arial"/>
          <w:sz w:val="28"/>
          <w:szCs w:val="28"/>
        </w:rPr>
        <w:t xml:space="preserve"> сельсовета </w:t>
      </w:r>
      <w:r w:rsidRPr="0070152B">
        <w:rPr>
          <w:rFonts w:ascii="PT Astra Serif" w:hAnsi="PT Astra Serif" w:cs="Arial"/>
          <w:sz w:val="28"/>
          <w:szCs w:val="28"/>
        </w:rPr>
        <w:t xml:space="preserve">Ключевского района Алтайского края взаимодействует с Федеральной службой государственной регистрации, кадастра и картографии. Сведения об адресах официальных сайтов и электронной почты в информационно-телекоммуникационной сети «интернет» Федеральной службы государственной регистрации, кадастра и картографии размещены на информационном стенде Администрации </w:t>
      </w:r>
      <w:r w:rsidR="005B7FBD" w:rsidRPr="0070152B">
        <w:rPr>
          <w:rFonts w:ascii="PT Astra Serif" w:hAnsi="PT Astra Serif" w:cs="Arial"/>
          <w:sz w:val="28"/>
          <w:szCs w:val="28"/>
        </w:rPr>
        <w:t>Истимисского</w:t>
      </w:r>
      <w:r w:rsidR="007A0930"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и в приложении 2 к Административному регламенту.</w:t>
      </w:r>
    </w:p>
    <w:p w:rsidR="0054787C" w:rsidRPr="0070152B" w:rsidRDefault="0054787C" w:rsidP="0054787C">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 xml:space="preserve">2.3.5. При обращении заявителя в Администрацию </w:t>
      </w:r>
      <w:r w:rsidR="005B7FBD" w:rsidRPr="0070152B">
        <w:rPr>
          <w:rFonts w:ascii="PT Astra Serif" w:hAnsi="PT Astra Serif" w:cs="Arial"/>
          <w:sz w:val="28"/>
          <w:szCs w:val="28"/>
        </w:rPr>
        <w:t>Истимисского</w:t>
      </w:r>
      <w:r w:rsidR="007A0930" w:rsidRPr="0070152B">
        <w:rPr>
          <w:rFonts w:ascii="PT Astra Serif" w:hAnsi="PT Astra Serif" w:cs="Arial"/>
          <w:sz w:val="28"/>
          <w:szCs w:val="28"/>
        </w:rPr>
        <w:t xml:space="preserve"> сельсовета </w:t>
      </w:r>
      <w:r w:rsidRPr="0070152B">
        <w:rPr>
          <w:rFonts w:ascii="PT Astra Serif" w:hAnsi="PT Astra Serif" w:cs="Arial"/>
          <w:sz w:val="28"/>
          <w:szCs w:val="28"/>
        </w:rPr>
        <w:t xml:space="preserve">Ключевского района Алтайского края письменно или через электронную почту за получением информации (получения консультации) по </w:t>
      </w:r>
      <w:r w:rsidRPr="0070152B">
        <w:rPr>
          <w:rFonts w:ascii="PT Astra Serif" w:hAnsi="PT Astra Serif" w:cs="Arial"/>
          <w:sz w:val="28"/>
          <w:szCs w:val="28"/>
        </w:rPr>
        <w:lastRenderedPageBreak/>
        <w:t>вопросам предоставления муниципальной услуги ответ направляется в срок, не превышающий 30 дней со дня регистрации обращения.</w:t>
      </w:r>
    </w:p>
    <w:p w:rsidR="0054787C" w:rsidRPr="0070152B" w:rsidRDefault="0054787C" w:rsidP="0054787C">
      <w:pPr>
        <w:tabs>
          <w:tab w:val="left" w:pos="1260"/>
        </w:tabs>
        <w:ind w:firstLine="709"/>
        <w:jc w:val="both"/>
        <w:rPr>
          <w:rFonts w:ascii="PT Astra Serif" w:hAnsi="PT Astra Serif" w:cs="Arial"/>
          <w:sz w:val="28"/>
          <w:szCs w:val="28"/>
        </w:rPr>
      </w:pPr>
      <w:r w:rsidRPr="0070152B">
        <w:rPr>
          <w:rFonts w:ascii="PT Astra Serif" w:hAnsi="PT Astra Serif" w:cs="Arial"/>
          <w:sz w:val="28"/>
          <w:szCs w:val="28"/>
        </w:rPr>
        <w:t xml:space="preserve">2.3.5.1. По телефону специалисты Администрации </w:t>
      </w:r>
      <w:r w:rsidR="005B7FBD" w:rsidRPr="0070152B">
        <w:rPr>
          <w:rFonts w:ascii="PT Astra Serif" w:hAnsi="PT Astra Serif" w:cs="Arial"/>
          <w:sz w:val="28"/>
          <w:szCs w:val="28"/>
        </w:rPr>
        <w:t>Истимисского</w:t>
      </w:r>
      <w:r w:rsidR="007A0930" w:rsidRPr="0070152B">
        <w:rPr>
          <w:rFonts w:ascii="PT Astra Serif" w:hAnsi="PT Astra Serif" w:cs="Arial"/>
          <w:sz w:val="28"/>
          <w:szCs w:val="28"/>
        </w:rPr>
        <w:t xml:space="preserve"> сельсовета </w:t>
      </w:r>
      <w:r w:rsidRPr="0070152B">
        <w:rPr>
          <w:rFonts w:ascii="PT Astra Serif" w:hAnsi="PT Astra Serif" w:cs="Arial"/>
          <w:sz w:val="28"/>
          <w:szCs w:val="28"/>
        </w:rPr>
        <w:t xml:space="preserve">Ключевского района Алтайского края дают исчерпывающую информацию по предоставлению муниципальной услуги. </w:t>
      </w:r>
    </w:p>
    <w:p w:rsidR="0054787C" w:rsidRPr="0070152B" w:rsidRDefault="0054787C" w:rsidP="0054787C">
      <w:pPr>
        <w:tabs>
          <w:tab w:val="left" w:pos="1260"/>
        </w:tabs>
        <w:ind w:firstLine="709"/>
        <w:jc w:val="both"/>
        <w:rPr>
          <w:rFonts w:ascii="PT Astra Serif" w:hAnsi="PT Astra Serif" w:cs="Arial"/>
          <w:sz w:val="28"/>
          <w:szCs w:val="28"/>
        </w:rPr>
      </w:pPr>
      <w:r w:rsidRPr="0070152B">
        <w:rPr>
          <w:rFonts w:ascii="PT Astra Serif" w:hAnsi="PT Astra Serif" w:cs="Arial"/>
          <w:sz w:val="28"/>
          <w:szCs w:val="28"/>
        </w:rPr>
        <w:t xml:space="preserve">2.3.5.2. Консультации по предоставлению муниципальной </w:t>
      </w:r>
      <w:r w:rsidRPr="0070152B">
        <w:rPr>
          <w:rFonts w:ascii="PT Astra Serif" w:hAnsi="PT Astra Serif" w:cs="Arial"/>
          <w:spacing w:val="2"/>
          <w:sz w:val="28"/>
          <w:szCs w:val="28"/>
        </w:rPr>
        <w:t xml:space="preserve">услуги </w:t>
      </w:r>
      <w:r w:rsidRPr="0070152B">
        <w:rPr>
          <w:rFonts w:ascii="PT Astra Serif" w:hAnsi="PT Astra Serif" w:cs="Arial"/>
          <w:spacing w:val="-1"/>
          <w:sz w:val="28"/>
          <w:szCs w:val="28"/>
        </w:rPr>
        <w:t xml:space="preserve">осуществляются специалистами </w:t>
      </w:r>
      <w:r w:rsidRPr="0070152B">
        <w:rPr>
          <w:rFonts w:ascii="PT Astra Serif" w:hAnsi="PT Astra Serif" w:cs="Arial"/>
          <w:sz w:val="28"/>
          <w:szCs w:val="28"/>
        </w:rPr>
        <w:t xml:space="preserve">Администрации </w:t>
      </w:r>
      <w:r w:rsidR="005B7FBD" w:rsidRPr="0070152B">
        <w:rPr>
          <w:rFonts w:ascii="PT Astra Serif" w:hAnsi="PT Astra Serif" w:cs="Arial"/>
          <w:sz w:val="28"/>
          <w:szCs w:val="28"/>
        </w:rPr>
        <w:t>Истимисского</w:t>
      </w:r>
      <w:r w:rsidR="007A0930" w:rsidRPr="0070152B">
        <w:rPr>
          <w:rFonts w:ascii="PT Astra Serif" w:hAnsi="PT Astra Serif" w:cs="Arial"/>
          <w:sz w:val="28"/>
          <w:szCs w:val="28"/>
        </w:rPr>
        <w:t xml:space="preserve"> сельсовета </w:t>
      </w:r>
      <w:r w:rsidRPr="0070152B">
        <w:rPr>
          <w:rFonts w:ascii="PT Astra Serif" w:hAnsi="PT Astra Serif" w:cs="Arial"/>
          <w:sz w:val="28"/>
          <w:szCs w:val="28"/>
        </w:rPr>
        <w:t xml:space="preserve">Ключевского района Алтайского края </w:t>
      </w:r>
      <w:r w:rsidRPr="0070152B">
        <w:rPr>
          <w:rFonts w:ascii="PT Astra Serif" w:hAnsi="PT Astra Serif" w:cs="Arial"/>
          <w:spacing w:val="-1"/>
          <w:sz w:val="28"/>
          <w:szCs w:val="28"/>
        </w:rPr>
        <w:t xml:space="preserve">при личном обращении в </w:t>
      </w:r>
      <w:r w:rsidRPr="0070152B">
        <w:rPr>
          <w:rFonts w:ascii="PT Astra Serif" w:hAnsi="PT Astra Serif" w:cs="Arial"/>
          <w:spacing w:val="2"/>
          <w:sz w:val="28"/>
          <w:szCs w:val="28"/>
        </w:rPr>
        <w:t>рабочее время (приложение 1)</w:t>
      </w:r>
      <w:r w:rsidRPr="0070152B">
        <w:rPr>
          <w:rFonts w:ascii="PT Astra Serif" w:hAnsi="PT Astra Serif" w:cs="Arial"/>
          <w:spacing w:val="-1"/>
          <w:sz w:val="28"/>
          <w:szCs w:val="28"/>
        </w:rPr>
        <w:t>.</w:t>
      </w:r>
    </w:p>
    <w:p w:rsidR="0054787C" w:rsidRPr="0070152B" w:rsidRDefault="0054787C" w:rsidP="0054787C">
      <w:pPr>
        <w:ind w:firstLine="709"/>
        <w:jc w:val="both"/>
        <w:rPr>
          <w:rFonts w:ascii="PT Astra Serif" w:hAnsi="PT Astra Serif" w:cs="Arial"/>
          <w:sz w:val="28"/>
          <w:szCs w:val="28"/>
        </w:rPr>
      </w:pPr>
      <w:r w:rsidRPr="0070152B">
        <w:rPr>
          <w:rFonts w:ascii="PT Astra Serif" w:hAnsi="PT Astra Serif" w:cs="Arial"/>
          <w:sz w:val="28"/>
          <w:szCs w:val="28"/>
        </w:rPr>
        <w:t>2.3.5.3. Консультации по предоставлению муниципальной услуги осуществляются по следующим вопросам:</w:t>
      </w:r>
    </w:p>
    <w:p w:rsidR="0054787C" w:rsidRPr="0070152B" w:rsidRDefault="0054787C" w:rsidP="0054787C">
      <w:pPr>
        <w:tabs>
          <w:tab w:val="left" w:pos="0"/>
        </w:tabs>
        <w:ind w:firstLine="709"/>
        <w:jc w:val="both"/>
        <w:rPr>
          <w:rFonts w:ascii="PT Astra Serif" w:hAnsi="PT Astra Serif" w:cs="Arial"/>
          <w:sz w:val="28"/>
          <w:szCs w:val="28"/>
        </w:rPr>
      </w:pPr>
      <w:r w:rsidRPr="0070152B">
        <w:rPr>
          <w:rFonts w:ascii="PT Astra Serif" w:hAnsi="PT Astra Serif" w:cs="Arial"/>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54787C" w:rsidRPr="0070152B" w:rsidRDefault="0054787C" w:rsidP="0054787C">
      <w:pPr>
        <w:tabs>
          <w:tab w:val="left" w:pos="0"/>
        </w:tabs>
        <w:ind w:firstLine="709"/>
        <w:jc w:val="both"/>
        <w:rPr>
          <w:rFonts w:ascii="PT Astra Serif" w:hAnsi="PT Astra Serif" w:cs="Arial"/>
          <w:sz w:val="28"/>
          <w:szCs w:val="28"/>
        </w:rPr>
      </w:pPr>
      <w:r w:rsidRPr="0070152B">
        <w:rPr>
          <w:rFonts w:ascii="PT Astra Serif" w:hAnsi="PT Astra Serif" w:cs="Arial"/>
          <w:sz w:val="28"/>
          <w:szCs w:val="28"/>
        </w:rPr>
        <w:t>2) источника получения документов, необходимых для представления муниципальной услуги;</w:t>
      </w:r>
    </w:p>
    <w:p w:rsidR="0054787C" w:rsidRPr="0070152B" w:rsidRDefault="0054787C" w:rsidP="0054787C">
      <w:pPr>
        <w:tabs>
          <w:tab w:val="left" w:pos="0"/>
        </w:tabs>
        <w:ind w:firstLine="709"/>
        <w:jc w:val="both"/>
        <w:rPr>
          <w:rFonts w:ascii="PT Astra Serif" w:hAnsi="PT Astra Serif" w:cs="Arial"/>
          <w:sz w:val="28"/>
          <w:szCs w:val="28"/>
        </w:rPr>
      </w:pPr>
      <w:r w:rsidRPr="0070152B">
        <w:rPr>
          <w:rFonts w:ascii="PT Astra Serif" w:hAnsi="PT Astra Serif" w:cs="Arial"/>
          <w:sz w:val="28"/>
          <w:szCs w:val="28"/>
        </w:rPr>
        <w:t>3) времени приема и выдачи документов;</w:t>
      </w:r>
    </w:p>
    <w:p w:rsidR="0054787C" w:rsidRPr="0070152B" w:rsidRDefault="0054787C" w:rsidP="0054787C">
      <w:pPr>
        <w:tabs>
          <w:tab w:val="left" w:pos="0"/>
        </w:tabs>
        <w:ind w:firstLine="709"/>
        <w:jc w:val="both"/>
        <w:rPr>
          <w:rFonts w:ascii="PT Astra Serif" w:hAnsi="PT Astra Serif" w:cs="Arial"/>
          <w:sz w:val="28"/>
          <w:szCs w:val="28"/>
        </w:rPr>
      </w:pPr>
      <w:r w:rsidRPr="0070152B">
        <w:rPr>
          <w:rFonts w:ascii="PT Astra Serif" w:hAnsi="PT Astra Serif" w:cs="Arial"/>
          <w:sz w:val="28"/>
          <w:szCs w:val="28"/>
        </w:rPr>
        <w:t>4) сроков предоставления муниципальной услуги;</w:t>
      </w:r>
    </w:p>
    <w:p w:rsidR="0054787C" w:rsidRPr="0070152B" w:rsidRDefault="0054787C" w:rsidP="0054787C">
      <w:pPr>
        <w:tabs>
          <w:tab w:val="left" w:pos="0"/>
        </w:tabs>
        <w:ind w:firstLine="709"/>
        <w:jc w:val="both"/>
        <w:rPr>
          <w:rFonts w:ascii="PT Astra Serif" w:hAnsi="PT Astra Serif" w:cs="Arial"/>
          <w:sz w:val="28"/>
          <w:szCs w:val="28"/>
        </w:rPr>
      </w:pPr>
      <w:r w:rsidRPr="0070152B">
        <w:rPr>
          <w:rFonts w:ascii="PT Astra Serif" w:hAnsi="PT Astra Serif" w:cs="Arial"/>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54787C" w:rsidRPr="0070152B" w:rsidRDefault="0054787C" w:rsidP="0054787C">
      <w:pPr>
        <w:ind w:firstLine="709"/>
        <w:jc w:val="both"/>
        <w:rPr>
          <w:rFonts w:ascii="PT Astra Serif" w:hAnsi="PT Astra Serif" w:cs="Arial"/>
          <w:sz w:val="28"/>
          <w:szCs w:val="28"/>
        </w:rPr>
      </w:pPr>
      <w:r w:rsidRPr="0070152B">
        <w:rPr>
          <w:rFonts w:ascii="PT Astra Serif" w:hAnsi="PT Astra Serif" w:cs="Arial"/>
          <w:sz w:val="28"/>
          <w:szCs w:val="28"/>
        </w:rPr>
        <w:t xml:space="preserve">2.3.5.4. При осуществлении консультирования специалисты Администрации </w:t>
      </w:r>
      <w:r w:rsidR="005B7FBD" w:rsidRPr="0070152B">
        <w:rPr>
          <w:rFonts w:ascii="PT Astra Serif" w:hAnsi="PT Astra Serif" w:cs="Arial"/>
          <w:sz w:val="28"/>
          <w:szCs w:val="28"/>
        </w:rPr>
        <w:t>Истимисского</w:t>
      </w:r>
      <w:r w:rsidR="007A0930" w:rsidRPr="0070152B">
        <w:rPr>
          <w:rFonts w:ascii="PT Astra Serif" w:hAnsi="PT Astra Serif" w:cs="Arial"/>
          <w:sz w:val="28"/>
          <w:szCs w:val="28"/>
        </w:rPr>
        <w:t xml:space="preserve"> сельсовета </w:t>
      </w:r>
      <w:r w:rsidRPr="0070152B">
        <w:rPr>
          <w:rFonts w:ascii="PT Astra Serif" w:hAnsi="PT Astra Serif" w:cs="Arial"/>
          <w:sz w:val="28"/>
          <w:szCs w:val="28"/>
        </w:rPr>
        <w:t xml:space="preserve">Ключевского района Алтайского края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54787C" w:rsidRPr="0070152B" w:rsidRDefault="0054787C" w:rsidP="0054787C">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 xml:space="preserve">2.3.5.5. Если поставленные гражданином вопросы не входят в компетенцию Администрации </w:t>
      </w:r>
      <w:r w:rsidR="005B7FBD" w:rsidRPr="0070152B">
        <w:rPr>
          <w:rFonts w:ascii="PT Astra Serif" w:hAnsi="PT Astra Serif" w:cs="Arial"/>
          <w:sz w:val="28"/>
          <w:szCs w:val="28"/>
        </w:rPr>
        <w:t>Истимисского</w:t>
      </w:r>
      <w:r w:rsidR="007A0930"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54787C" w:rsidRPr="0070152B" w:rsidRDefault="0054787C" w:rsidP="0054787C">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2.3.5.6. Время консультации при личном приеме не должно превышать 15 минут с момента начала консультирования.</w:t>
      </w:r>
    </w:p>
    <w:p w:rsidR="008E1F2D" w:rsidRPr="00202D61" w:rsidRDefault="008E1F2D" w:rsidP="008E1F2D">
      <w:pPr>
        <w:pStyle w:val="ab"/>
        <w:shd w:val="clear" w:color="auto" w:fill="FFFFFF"/>
        <w:spacing w:line="223" w:lineRule="atLeast"/>
        <w:ind w:left="0"/>
        <w:jc w:val="both"/>
        <w:rPr>
          <w:rFonts w:ascii="PT Astra Serif" w:hAnsi="PT Astra Serif"/>
          <w:sz w:val="28"/>
          <w:szCs w:val="28"/>
        </w:rPr>
      </w:pPr>
      <w:r w:rsidRPr="0070152B">
        <w:rPr>
          <w:rFonts w:ascii="PT Astra Serif" w:hAnsi="PT Astra Serif" w:cs="Arial"/>
          <w:color w:val="FF0000"/>
          <w:sz w:val="28"/>
          <w:szCs w:val="28"/>
        </w:rPr>
        <w:t xml:space="preserve">          </w:t>
      </w:r>
      <w:r w:rsidR="0054787C" w:rsidRPr="00202D61">
        <w:rPr>
          <w:rFonts w:ascii="PT Astra Serif" w:hAnsi="PT Astra Serif" w:cs="Arial"/>
          <w:sz w:val="28"/>
          <w:szCs w:val="28"/>
        </w:rPr>
        <w:t xml:space="preserve">2.3.6. </w:t>
      </w:r>
      <w:r w:rsidRPr="00202D61">
        <w:rPr>
          <w:rFonts w:ascii="PT Astra Serif" w:hAnsi="PT Astra Serif"/>
          <w:sz w:val="28"/>
          <w:szCs w:val="28"/>
        </w:rPr>
        <w:t>Перечень гарантий, при предоставлении муниципальных услуг:</w:t>
      </w:r>
    </w:p>
    <w:p w:rsidR="008E1F2D" w:rsidRPr="0070152B" w:rsidRDefault="008E1F2D" w:rsidP="008E1F2D">
      <w:pPr>
        <w:shd w:val="clear" w:color="auto" w:fill="FFFFFF"/>
        <w:spacing w:line="223" w:lineRule="atLeast"/>
        <w:contextualSpacing/>
        <w:jc w:val="both"/>
        <w:rPr>
          <w:rFonts w:ascii="PT Astra Serif" w:hAnsi="PT Astra Serif"/>
          <w:sz w:val="28"/>
          <w:szCs w:val="28"/>
        </w:rPr>
      </w:pPr>
      <w:r w:rsidRPr="0070152B">
        <w:rPr>
          <w:rFonts w:ascii="PT Astra Serif" w:hAnsi="PT Astra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E1F2D" w:rsidRPr="0070152B" w:rsidRDefault="008E1F2D" w:rsidP="008E1F2D">
      <w:pPr>
        <w:contextualSpacing/>
        <w:jc w:val="both"/>
        <w:rPr>
          <w:rFonts w:ascii="PT Astra Serif" w:hAnsi="PT Astra Serif"/>
          <w:sz w:val="28"/>
          <w:szCs w:val="28"/>
        </w:rPr>
      </w:pPr>
      <w:r w:rsidRPr="0070152B">
        <w:rPr>
          <w:rFonts w:ascii="PT Astra Serif" w:hAnsi="PT Astra Serif"/>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70152B">
        <w:rPr>
          <w:rFonts w:ascii="PT Astra Serif" w:hAnsi="PT Astra Serif"/>
          <w:sz w:val="28"/>
          <w:szCs w:val="28"/>
        </w:rPr>
        <w:lastRenderedPageBreak/>
        <w:t>предоставлении предусмотренных </w:t>
      </w:r>
      <w:hyperlink r:id="rId6" w:anchor="dst100010" w:history="1">
        <w:r w:rsidRPr="0070152B">
          <w:rPr>
            <w:rFonts w:ascii="PT Astra Serif" w:hAnsi="PT Astra Serif"/>
            <w:color w:val="0000FF"/>
            <w:sz w:val="28"/>
            <w:szCs w:val="28"/>
            <w:u w:val="single"/>
          </w:rPr>
          <w:t>частью 1 статьи 1</w:t>
        </w:r>
      </w:hyperlink>
      <w:r w:rsidRPr="0070152B">
        <w:rPr>
          <w:rFonts w:ascii="PT Astra Serif" w:hAnsi="PT Astra Serif"/>
          <w:sz w:val="28"/>
          <w:szCs w:val="28"/>
        </w:rPr>
        <w:t xml:space="preserve"> Федерального закона </w:t>
      </w:r>
      <w:hyperlink r:id="rId7" w:history="1">
        <w:r w:rsidRPr="0070152B">
          <w:rPr>
            <w:rFonts w:ascii="PT Astra Serif" w:hAnsi="PT Astra Serif"/>
            <w:bCs/>
            <w:color w:val="0000FF"/>
            <w:sz w:val="28"/>
            <w:szCs w:val="28"/>
            <w:u w:val="single"/>
            <w:shd w:val="clear" w:color="auto" w:fill="FFFFFF"/>
          </w:rPr>
          <w:t>от 27.07.2010 N 210-ФЗ</w:t>
        </w:r>
      </w:hyperlink>
      <w:r w:rsidRPr="0070152B">
        <w:rPr>
          <w:rFonts w:ascii="PT Astra Serif" w:hAnsi="PT Astra Serif"/>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70152B">
          <w:rPr>
            <w:rFonts w:ascii="PT Astra Serif" w:hAnsi="PT Astra Serif"/>
            <w:color w:val="0000FF"/>
            <w:sz w:val="28"/>
            <w:szCs w:val="28"/>
            <w:u w:val="single"/>
          </w:rPr>
          <w:t>частью 6</w:t>
        </w:r>
      </w:hyperlink>
      <w:r w:rsidRPr="0070152B">
        <w:rPr>
          <w:rFonts w:ascii="PT Astra Serif" w:hAnsi="PT Astra Serif"/>
          <w:sz w:val="28"/>
          <w:szCs w:val="28"/>
        </w:rPr>
        <w:t xml:space="preserve"> статьи 7 Федерального закона </w:t>
      </w:r>
      <w:hyperlink r:id="rId9" w:history="1">
        <w:r w:rsidRPr="0070152B">
          <w:rPr>
            <w:rFonts w:ascii="PT Astra Serif" w:hAnsi="PT Astra Serif"/>
            <w:bCs/>
            <w:color w:val="0000FF"/>
            <w:sz w:val="28"/>
            <w:szCs w:val="28"/>
            <w:u w:val="single"/>
            <w:shd w:val="clear" w:color="auto" w:fill="FFFFFF"/>
          </w:rPr>
          <w:t>от 27.07.2010 N 210-ФЗ</w:t>
        </w:r>
      </w:hyperlink>
      <w:r w:rsidRPr="0070152B">
        <w:rPr>
          <w:rFonts w:ascii="PT Astra Serif" w:hAnsi="PT Astra Serif"/>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E1F2D" w:rsidRPr="0070152B" w:rsidRDefault="008E1F2D" w:rsidP="008E1F2D">
      <w:pPr>
        <w:shd w:val="clear" w:color="auto" w:fill="FFFFFF"/>
        <w:spacing w:line="223" w:lineRule="atLeast"/>
        <w:contextualSpacing/>
        <w:jc w:val="both"/>
        <w:rPr>
          <w:rFonts w:ascii="PT Astra Serif" w:hAnsi="PT Astra Serif"/>
          <w:sz w:val="28"/>
          <w:szCs w:val="28"/>
        </w:rPr>
      </w:pPr>
      <w:r w:rsidRPr="0070152B">
        <w:rPr>
          <w:rFonts w:ascii="PT Astra Serif" w:hAnsi="PT Astra Serif"/>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70152B">
          <w:rPr>
            <w:rFonts w:ascii="PT Astra Serif" w:hAnsi="PT Astra Serif"/>
            <w:color w:val="0000FF"/>
            <w:sz w:val="28"/>
            <w:szCs w:val="28"/>
            <w:u w:val="single"/>
          </w:rPr>
          <w:t>части 1 статьи 9</w:t>
        </w:r>
      </w:hyperlink>
      <w:r w:rsidRPr="0070152B">
        <w:rPr>
          <w:rFonts w:ascii="PT Astra Serif" w:hAnsi="PT Astra Serif"/>
          <w:sz w:val="28"/>
          <w:szCs w:val="28"/>
        </w:rPr>
        <w:t xml:space="preserve"> Федерального закона </w:t>
      </w:r>
      <w:hyperlink r:id="rId11" w:history="1">
        <w:r w:rsidRPr="0070152B">
          <w:rPr>
            <w:rFonts w:ascii="PT Astra Serif" w:hAnsi="PT Astra Serif"/>
            <w:bCs/>
            <w:color w:val="0000FF"/>
            <w:sz w:val="28"/>
            <w:szCs w:val="28"/>
            <w:u w:val="single"/>
            <w:shd w:val="clear" w:color="auto" w:fill="FFFFFF"/>
          </w:rPr>
          <w:t>от 27.07.2010 N 210-ФЗ</w:t>
        </w:r>
      </w:hyperlink>
      <w:r w:rsidRPr="0070152B">
        <w:rPr>
          <w:rFonts w:ascii="PT Astra Serif" w:hAnsi="PT Astra Serif"/>
          <w:sz w:val="28"/>
          <w:szCs w:val="28"/>
        </w:rPr>
        <w:t>;</w:t>
      </w:r>
    </w:p>
    <w:p w:rsidR="008E1F2D" w:rsidRPr="0070152B" w:rsidRDefault="008E1F2D" w:rsidP="008E1F2D">
      <w:pPr>
        <w:shd w:val="clear" w:color="auto" w:fill="FFFFFF"/>
        <w:spacing w:line="223" w:lineRule="atLeast"/>
        <w:contextualSpacing/>
        <w:jc w:val="both"/>
        <w:rPr>
          <w:rFonts w:ascii="PT Astra Serif" w:hAnsi="PT Astra Serif"/>
          <w:sz w:val="28"/>
          <w:szCs w:val="28"/>
        </w:rPr>
      </w:pPr>
      <w:r w:rsidRPr="0070152B">
        <w:rPr>
          <w:rFonts w:ascii="PT Astra Serif" w:hAnsi="PT Astra Serif"/>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1F2D" w:rsidRPr="0070152B" w:rsidRDefault="008E1F2D" w:rsidP="008E1F2D">
      <w:pPr>
        <w:shd w:val="clear" w:color="auto" w:fill="FFFFFF"/>
        <w:spacing w:line="223" w:lineRule="atLeast"/>
        <w:contextualSpacing/>
        <w:jc w:val="both"/>
        <w:rPr>
          <w:rFonts w:ascii="PT Astra Serif" w:hAnsi="PT Astra Serif"/>
          <w:sz w:val="28"/>
          <w:szCs w:val="28"/>
        </w:rPr>
      </w:pPr>
      <w:r w:rsidRPr="0070152B">
        <w:rPr>
          <w:rFonts w:ascii="PT Astra Serif" w:hAnsi="PT Astra Serif"/>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1F2D" w:rsidRPr="0070152B" w:rsidRDefault="008E1F2D" w:rsidP="008E1F2D">
      <w:pPr>
        <w:shd w:val="clear" w:color="auto" w:fill="FFFFFF"/>
        <w:spacing w:line="223" w:lineRule="atLeast"/>
        <w:contextualSpacing/>
        <w:jc w:val="both"/>
        <w:rPr>
          <w:rFonts w:ascii="PT Astra Serif" w:hAnsi="PT Astra Serif"/>
          <w:sz w:val="28"/>
          <w:szCs w:val="28"/>
        </w:rPr>
      </w:pPr>
      <w:r w:rsidRPr="0070152B">
        <w:rPr>
          <w:rFonts w:ascii="PT Astra Serif" w:hAnsi="PT Astra Serif"/>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E1F2D" w:rsidRPr="0070152B" w:rsidRDefault="008E1F2D" w:rsidP="008E1F2D">
      <w:pPr>
        <w:shd w:val="clear" w:color="auto" w:fill="FFFFFF"/>
        <w:spacing w:line="223" w:lineRule="atLeast"/>
        <w:contextualSpacing/>
        <w:jc w:val="both"/>
        <w:rPr>
          <w:rFonts w:ascii="PT Astra Serif" w:hAnsi="PT Astra Serif"/>
          <w:sz w:val="28"/>
          <w:szCs w:val="28"/>
        </w:rPr>
      </w:pPr>
      <w:r w:rsidRPr="0070152B">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1F2D" w:rsidRPr="0070152B" w:rsidRDefault="008E1F2D" w:rsidP="008E1F2D">
      <w:pPr>
        <w:shd w:val="clear" w:color="auto" w:fill="FFFFFF"/>
        <w:spacing w:line="223" w:lineRule="atLeast"/>
        <w:contextualSpacing/>
        <w:jc w:val="both"/>
        <w:rPr>
          <w:rFonts w:ascii="PT Astra Serif" w:hAnsi="PT Astra Serif"/>
          <w:sz w:val="28"/>
          <w:szCs w:val="28"/>
        </w:rPr>
      </w:pPr>
      <w:r w:rsidRPr="0070152B">
        <w:rPr>
          <w:rFonts w:ascii="PT Astra Serif" w:hAnsi="PT Astra Serif"/>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70152B">
          <w:rPr>
            <w:rFonts w:ascii="PT Astra Serif" w:hAnsi="PT Astra Serif"/>
            <w:color w:val="0000FF"/>
            <w:sz w:val="28"/>
            <w:szCs w:val="28"/>
            <w:u w:val="single"/>
          </w:rPr>
          <w:t>частью 1.1 статьи 16</w:t>
        </w:r>
      </w:hyperlink>
      <w:r w:rsidRPr="0070152B">
        <w:rPr>
          <w:rFonts w:ascii="PT Astra Serif" w:hAnsi="PT Astra Serif"/>
          <w:sz w:val="28"/>
          <w:szCs w:val="28"/>
        </w:rPr>
        <w:t xml:space="preserve"> Федерального закона </w:t>
      </w:r>
      <w:hyperlink r:id="rId13" w:history="1">
        <w:r w:rsidRPr="0070152B">
          <w:rPr>
            <w:rFonts w:ascii="PT Astra Serif" w:hAnsi="PT Astra Serif"/>
            <w:bCs/>
            <w:color w:val="0000FF"/>
            <w:sz w:val="28"/>
            <w:szCs w:val="28"/>
            <w:u w:val="single"/>
            <w:shd w:val="clear" w:color="auto" w:fill="FFFFFF"/>
          </w:rPr>
          <w:t>от 27.07.2010 N 210-ФЗ</w:t>
        </w:r>
      </w:hyperlink>
      <w:r w:rsidRPr="0070152B">
        <w:rPr>
          <w:rFonts w:ascii="PT Astra Serif" w:hAnsi="PT Astra Serif"/>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70152B">
        <w:rPr>
          <w:rFonts w:ascii="PT Astra Serif" w:hAnsi="PT Astra Serif"/>
          <w:sz w:val="28"/>
          <w:szCs w:val="28"/>
        </w:rPr>
        <w:lastRenderedPageBreak/>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70152B">
          <w:rPr>
            <w:rFonts w:ascii="PT Astra Serif" w:hAnsi="PT Astra Serif"/>
            <w:color w:val="0000FF"/>
            <w:sz w:val="28"/>
            <w:szCs w:val="28"/>
            <w:u w:val="single"/>
          </w:rPr>
          <w:t>частью 1.1 статьи 16</w:t>
        </w:r>
      </w:hyperlink>
      <w:r w:rsidRPr="0070152B">
        <w:rPr>
          <w:rFonts w:ascii="PT Astra Serif" w:hAnsi="PT Astra Serif"/>
          <w:sz w:val="28"/>
          <w:szCs w:val="28"/>
        </w:rPr>
        <w:t xml:space="preserve"> Федерального закона </w:t>
      </w:r>
      <w:hyperlink r:id="rId15" w:history="1">
        <w:r w:rsidRPr="0070152B">
          <w:rPr>
            <w:rFonts w:ascii="PT Astra Serif" w:hAnsi="PT Astra Serif"/>
            <w:bCs/>
            <w:color w:val="0000FF"/>
            <w:sz w:val="28"/>
            <w:szCs w:val="28"/>
            <w:u w:val="single"/>
            <w:shd w:val="clear" w:color="auto" w:fill="FFFFFF"/>
          </w:rPr>
          <w:t>от 27.07.2010 N 210-ФЗ</w:t>
        </w:r>
      </w:hyperlink>
      <w:r w:rsidRPr="0070152B">
        <w:rPr>
          <w:rFonts w:ascii="PT Astra Serif" w:hAnsi="PT Astra Serif"/>
          <w:sz w:val="28"/>
          <w:szCs w:val="28"/>
        </w:rPr>
        <w:t>, уведомляется заявитель, а также приносятся извинения за доставленные неудобства.</w:t>
      </w:r>
    </w:p>
    <w:p w:rsidR="008E1F2D" w:rsidRPr="0070152B" w:rsidRDefault="008E1F2D" w:rsidP="008E1F2D">
      <w:pPr>
        <w:shd w:val="clear" w:color="auto" w:fill="FFFFFF"/>
        <w:spacing w:line="223" w:lineRule="atLeast"/>
        <w:contextualSpacing/>
        <w:jc w:val="both"/>
        <w:rPr>
          <w:rFonts w:ascii="PT Astra Serif" w:hAnsi="PT Astra Serif"/>
          <w:sz w:val="28"/>
          <w:szCs w:val="28"/>
        </w:rPr>
      </w:pPr>
    </w:p>
    <w:p w:rsidR="0054787C" w:rsidRPr="0070152B" w:rsidRDefault="0054787C" w:rsidP="008E1F2D">
      <w:pPr>
        <w:shd w:val="clear" w:color="auto" w:fill="FFFFFF"/>
        <w:spacing w:line="223" w:lineRule="atLeast"/>
        <w:ind w:firstLine="540"/>
        <w:jc w:val="both"/>
        <w:rPr>
          <w:rFonts w:ascii="PT Astra Serif" w:hAnsi="PT Astra Serif" w:cs="Arial"/>
          <w:sz w:val="28"/>
          <w:szCs w:val="28"/>
        </w:rPr>
      </w:pPr>
      <w:r w:rsidRPr="0070152B">
        <w:rPr>
          <w:rFonts w:ascii="PT Astra Serif" w:hAnsi="PT Astra Serif" w:cs="Arial"/>
          <w:sz w:val="28"/>
          <w:szCs w:val="28"/>
        </w:rPr>
        <w:t>2.4. Результат предоставления муниципальной услуги</w:t>
      </w:r>
    </w:p>
    <w:p w:rsidR="0054787C" w:rsidRPr="0070152B" w:rsidRDefault="0054787C" w:rsidP="0054787C">
      <w:pPr>
        <w:autoSpaceDE w:val="0"/>
        <w:autoSpaceDN w:val="0"/>
        <w:adjustRightInd w:val="0"/>
        <w:ind w:firstLine="709"/>
        <w:jc w:val="both"/>
        <w:rPr>
          <w:rFonts w:ascii="PT Astra Serif" w:hAnsi="PT Astra Serif" w:cs="Arial"/>
          <w:sz w:val="28"/>
          <w:szCs w:val="28"/>
        </w:rPr>
      </w:pPr>
    </w:p>
    <w:p w:rsidR="0054787C" w:rsidRPr="0070152B" w:rsidRDefault="0054787C" w:rsidP="0054787C">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Результатом предоставления муниципальной услуги является:</w:t>
      </w:r>
    </w:p>
    <w:p w:rsidR="0054787C" w:rsidRPr="0070152B" w:rsidRDefault="0054787C" w:rsidP="0054787C">
      <w:pPr>
        <w:pStyle w:val="a3"/>
        <w:spacing w:before="0" w:after="0"/>
        <w:ind w:firstLine="720"/>
        <w:jc w:val="both"/>
        <w:rPr>
          <w:rStyle w:val="aa"/>
          <w:rFonts w:ascii="PT Astra Serif" w:hAnsi="PT Astra Serif" w:cs="Arial"/>
          <w:b w:val="0"/>
          <w:sz w:val="28"/>
          <w:szCs w:val="28"/>
        </w:rPr>
      </w:pPr>
      <w:r w:rsidRPr="0070152B">
        <w:rPr>
          <w:rFonts w:ascii="PT Astra Serif" w:hAnsi="PT Astra Serif" w:cs="Arial"/>
          <w:sz w:val="28"/>
          <w:szCs w:val="28"/>
        </w:rPr>
        <w:t>1) предоставление</w:t>
      </w:r>
      <w:r w:rsidR="007A0930" w:rsidRPr="0070152B">
        <w:rPr>
          <w:rFonts w:ascii="PT Astra Serif" w:hAnsi="PT Astra Serif" w:cs="Arial"/>
          <w:sz w:val="28"/>
          <w:szCs w:val="28"/>
        </w:rPr>
        <w:t xml:space="preserve"> имущества находящегося в муниципальной собственности, за исключением земельных участков, в аренду, доверительное управление, безвозмездное пользование</w:t>
      </w:r>
      <w:r w:rsidRPr="0070152B">
        <w:rPr>
          <w:rStyle w:val="aa"/>
          <w:rFonts w:ascii="PT Astra Serif" w:hAnsi="PT Astra Serif" w:cs="Arial"/>
          <w:b w:val="0"/>
          <w:sz w:val="28"/>
          <w:szCs w:val="28"/>
        </w:rPr>
        <w:t xml:space="preserve">; </w:t>
      </w:r>
      <w:r w:rsidRPr="0070152B">
        <w:rPr>
          <w:rStyle w:val="aa"/>
          <w:rFonts w:ascii="PT Astra Serif" w:hAnsi="PT Astra Serif" w:cs="Arial"/>
          <w:b w:val="0"/>
          <w:sz w:val="28"/>
          <w:szCs w:val="28"/>
        </w:rPr>
        <w:tab/>
      </w:r>
    </w:p>
    <w:p w:rsidR="0054787C" w:rsidRPr="0070152B" w:rsidRDefault="0054787C" w:rsidP="0054787C">
      <w:pPr>
        <w:pStyle w:val="a3"/>
        <w:spacing w:before="0" w:after="0"/>
        <w:ind w:firstLine="720"/>
        <w:jc w:val="both"/>
        <w:rPr>
          <w:rStyle w:val="aa"/>
          <w:rFonts w:ascii="PT Astra Serif" w:hAnsi="PT Astra Serif" w:cs="Arial"/>
          <w:b w:val="0"/>
          <w:sz w:val="28"/>
          <w:szCs w:val="28"/>
        </w:rPr>
      </w:pPr>
      <w:r w:rsidRPr="0070152B">
        <w:rPr>
          <w:rFonts w:ascii="PT Astra Serif" w:hAnsi="PT Astra Serif" w:cs="Arial"/>
          <w:sz w:val="28"/>
          <w:szCs w:val="28"/>
        </w:rPr>
        <w:t xml:space="preserve">2) отказ в предоставлении </w:t>
      </w:r>
      <w:r w:rsidR="007A0930" w:rsidRPr="0070152B">
        <w:rPr>
          <w:rFonts w:ascii="PT Astra Serif" w:hAnsi="PT Astra Serif" w:cs="Arial"/>
          <w:sz w:val="28"/>
          <w:szCs w:val="28"/>
        </w:rPr>
        <w:t>имущества находящегося в муниципальной собственности, за исключением земельных участков, в аренду, доверительное управление, безвозмездное пользование.</w:t>
      </w:r>
    </w:p>
    <w:p w:rsidR="0054787C" w:rsidRPr="0070152B" w:rsidRDefault="0054787C" w:rsidP="00202D61">
      <w:pPr>
        <w:widowControl w:val="0"/>
        <w:autoSpaceDE w:val="0"/>
        <w:autoSpaceDN w:val="0"/>
        <w:adjustRightInd w:val="0"/>
        <w:ind w:firstLine="709"/>
        <w:jc w:val="both"/>
        <w:rPr>
          <w:rFonts w:ascii="PT Astra Serif" w:hAnsi="PT Astra Serif" w:cs="Arial"/>
          <w:sz w:val="28"/>
          <w:szCs w:val="28"/>
        </w:rPr>
      </w:pPr>
    </w:p>
    <w:p w:rsidR="0054787C" w:rsidRPr="0070152B" w:rsidRDefault="0054787C" w:rsidP="00202D61">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2.5. Срок предоставления муниципальной услуги</w:t>
      </w:r>
    </w:p>
    <w:p w:rsidR="0054787C" w:rsidRPr="0070152B" w:rsidRDefault="0054787C" w:rsidP="00202D61">
      <w:pPr>
        <w:autoSpaceDE w:val="0"/>
        <w:autoSpaceDN w:val="0"/>
        <w:adjustRightInd w:val="0"/>
        <w:ind w:firstLine="709"/>
        <w:jc w:val="both"/>
        <w:rPr>
          <w:rFonts w:ascii="PT Astra Serif" w:hAnsi="PT Astra Serif" w:cs="Arial"/>
          <w:sz w:val="28"/>
          <w:szCs w:val="28"/>
        </w:rPr>
      </w:pPr>
    </w:p>
    <w:p w:rsidR="0054787C" w:rsidRPr="0070152B" w:rsidRDefault="0054787C" w:rsidP="00202D61">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30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54787C" w:rsidRPr="0070152B" w:rsidRDefault="0054787C" w:rsidP="00202D61">
      <w:pPr>
        <w:autoSpaceDE w:val="0"/>
        <w:autoSpaceDN w:val="0"/>
        <w:adjustRightInd w:val="0"/>
        <w:ind w:firstLine="709"/>
        <w:jc w:val="both"/>
        <w:rPr>
          <w:rFonts w:ascii="PT Astra Serif" w:hAnsi="PT Astra Serif" w:cs="Arial"/>
          <w:sz w:val="28"/>
          <w:szCs w:val="28"/>
        </w:rPr>
      </w:pPr>
    </w:p>
    <w:p w:rsidR="0054787C" w:rsidRPr="0070152B" w:rsidRDefault="0054787C" w:rsidP="00202D61">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2.6. Перечень нормативных правовых актов, непосредственно регулирующих предоставление муниципальной услуги</w:t>
      </w:r>
    </w:p>
    <w:p w:rsidR="0054787C" w:rsidRPr="0070152B" w:rsidRDefault="0054787C" w:rsidP="00202D61">
      <w:pPr>
        <w:autoSpaceDE w:val="0"/>
        <w:autoSpaceDN w:val="0"/>
        <w:adjustRightInd w:val="0"/>
        <w:ind w:firstLine="709"/>
        <w:jc w:val="both"/>
        <w:rPr>
          <w:rFonts w:ascii="PT Astra Serif" w:hAnsi="PT Astra Serif" w:cs="Arial"/>
          <w:sz w:val="28"/>
          <w:szCs w:val="28"/>
        </w:rPr>
      </w:pPr>
    </w:p>
    <w:p w:rsidR="0054787C" w:rsidRPr="0070152B" w:rsidRDefault="0054787C" w:rsidP="00202D61">
      <w:pPr>
        <w:ind w:firstLine="709"/>
        <w:jc w:val="both"/>
        <w:rPr>
          <w:rFonts w:ascii="PT Astra Serif" w:hAnsi="PT Astra Serif" w:cs="Arial"/>
          <w:sz w:val="28"/>
          <w:szCs w:val="28"/>
        </w:rPr>
      </w:pPr>
      <w:r w:rsidRPr="0070152B">
        <w:rPr>
          <w:rFonts w:ascii="PT Astra Serif" w:hAnsi="PT Astra Serif" w:cs="Arial"/>
          <w:sz w:val="28"/>
          <w:szCs w:val="28"/>
        </w:rPr>
        <w:t xml:space="preserve">Предоставление муниципальной услуги осуществляется в соответствии со следующими нормативными правовыми актами: </w:t>
      </w:r>
    </w:p>
    <w:p w:rsidR="0054787C" w:rsidRPr="0070152B" w:rsidRDefault="0054787C" w:rsidP="00202D61">
      <w:pPr>
        <w:ind w:firstLine="709"/>
        <w:jc w:val="both"/>
        <w:rPr>
          <w:rFonts w:ascii="PT Astra Serif" w:hAnsi="PT Astra Serif" w:cs="Arial"/>
          <w:bCs/>
          <w:sz w:val="28"/>
          <w:szCs w:val="28"/>
        </w:rPr>
      </w:pPr>
      <w:r w:rsidRPr="0070152B">
        <w:rPr>
          <w:rFonts w:ascii="PT Astra Serif" w:hAnsi="PT Astra Serif" w:cs="Arial"/>
          <w:bCs/>
          <w:sz w:val="28"/>
          <w:szCs w:val="28"/>
        </w:rPr>
        <w:t>- Конституцией Российской Федерации;</w:t>
      </w:r>
    </w:p>
    <w:p w:rsidR="0054787C" w:rsidRPr="0070152B" w:rsidRDefault="0054787C" w:rsidP="00202D61">
      <w:pPr>
        <w:ind w:firstLine="709"/>
        <w:jc w:val="both"/>
        <w:rPr>
          <w:rFonts w:ascii="PT Astra Serif" w:hAnsi="PT Astra Serif" w:cs="Arial"/>
          <w:bCs/>
          <w:sz w:val="28"/>
          <w:szCs w:val="28"/>
        </w:rPr>
      </w:pPr>
      <w:r w:rsidRPr="0070152B">
        <w:rPr>
          <w:rFonts w:ascii="PT Astra Serif" w:hAnsi="PT Astra Serif" w:cs="Arial"/>
          <w:bCs/>
          <w:sz w:val="28"/>
          <w:szCs w:val="28"/>
        </w:rPr>
        <w:t>- Гражданским кодексом Российской Федерации;</w:t>
      </w:r>
    </w:p>
    <w:p w:rsidR="0054787C" w:rsidRPr="0070152B" w:rsidRDefault="0054787C" w:rsidP="00202D61">
      <w:pPr>
        <w:ind w:firstLine="709"/>
        <w:jc w:val="both"/>
        <w:rPr>
          <w:rFonts w:ascii="PT Astra Serif" w:hAnsi="PT Astra Serif" w:cs="Arial"/>
          <w:bCs/>
          <w:sz w:val="28"/>
          <w:szCs w:val="28"/>
        </w:rPr>
      </w:pPr>
      <w:r w:rsidRPr="0070152B">
        <w:rPr>
          <w:rFonts w:ascii="PT Astra Serif" w:hAnsi="PT Astra Serif" w:cs="Arial"/>
          <w:bCs/>
          <w:sz w:val="28"/>
          <w:szCs w:val="28"/>
        </w:rPr>
        <w:t>- Жилищным кодексом Российской Федерации;</w:t>
      </w:r>
    </w:p>
    <w:p w:rsidR="0054787C" w:rsidRPr="0070152B" w:rsidRDefault="0054787C" w:rsidP="00202D61">
      <w:pPr>
        <w:ind w:firstLine="709"/>
        <w:jc w:val="both"/>
        <w:rPr>
          <w:rFonts w:ascii="PT Astra Serif" w:hAnsi="PT Astra Serif" w:cs="Arial"/>
          <w:bCs/>
          <w:sz w:val="28"/>
          <w:szCs w:val="28"/>
        </w:rPr>
      </w:pPr>
      <w:r w:rsidRPr="0070152B">
        <w:rPr>
          <w:rFonts w:ascii="PT Astra Serif" w:hAnsi="PT Astra Serif" w:cs="Arial"/>
          <w:bCs/>
          <w:sz w:val="28"/>
          <w:szCs w:val="28"/>
        </w:rPr>
        <w:t>- Федеральным законом от 27.07.2010 № 210-ФЗ «Об организации предоставления государственных и муниципальных услуг»;</w:t>
      </w:r>
    </w:p>
    <w:p w:rsidR="007A0930" w:rsidRPr="0070152B" w:rsidRDefault="0054787C" w:rsidP="00202D61">
      <w:pPr>
        <w:ind w:firstLine="709"/>
        <w:rPr>
          <w:rFonts w:ascii="PT Astra Serif" w:hAnsi="PT Astra Serif" w:cs="Arial"/>
          <w:bCs/>
          <w:sz w:val="28"/>
          <w:szCs w:val="28"/>
        </w:rPr>
      </w:pPr>
      <w:r w:rsidRPr="0070152B">
        <w:rPr>
          <w:rFonts w:ascii="PT Astra Serif" w:hAnsi="PT Astra Serif" w:cs="Arial"/>
          <w:bCs/>
          <w:sz w:val="28"/>
          <w:szCs w:val="28"/>
        </w:rPr>
        <w:lastRenderedPageBreak/>
        <w:t xml:space="preserve">- Федеральным законом от 27.07.2006 № 152-ФЗ «О персональных данных»; </w:t>
      </w:r>
    </w:p>
    <w:p w:rsidR="0054787C" w:rsidRPr="0070152B" w:rsidRDefault="0054787C" w:rsidP="00202D61">
      <w:pPr>
        <w:ind w:firstLine="709"/>
        <w:rPr>
          <w:rFonts w:ascii="PT Astra Serif" w:hAnsi="PT Astra Serif" w:cs="Arial"/>
          <w:bCs/>
          <w:sz w:val="28"/>
          <w:szCs w:val="28"/>
        </w:rPr>
      </w:pPr>
      <w:r w:rsidRPr="0070152B">
        <w:rPr>
          <w:rFonts w:ascii="PT Astra Serif" w:hAnsi="PT Astra Serif" w:cs="Arial"/>
          <w:bCs/>
          <w:sz w:val="28"/>
          <w:szCs w:val="28"/>
        </w:rPr>
        <w:t xml:space="preserve">- </w:t>
      </w:r>
      <w:r w:rsidRPr="0070152B">
        <w:rPr>
          <w:rFonts w:ascii="PT Astra Serif" w:hAnsi="PT Astra Serif" w:cs="Arial"/>
          <w:color w:val="000000"/>
          <w:sz w:val="28"/>
          <w:szCs w:val="28"/>
          <w:shd w:val="clear" w:color="auto" w:fill="FFFFFF"/>
        </w:rPr>
        <w:t>Постановлением администрации Ключевского района Алтайского края № 550 от 30.11.2010 года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p>
    <w:p w:rsidR="0054787C" w:rsidRPr="0070152B" w:rsidRDefault="0054787C" w:rsidP="00202D61">
      <w:pPr>
        <w:ind w:firstLine="709"/>
        <w:rPr>
          <w:rFonts w:ascii="PT Astra Serif" w:hAnsi="PT Astra Serif" w:cs="Arial"/>
          <w:sz w:val="28"/>
          <w:szCs w:val="28"/>
        </w:rPr>
      </w:pPr>
    </w:p>
    <w:p w:rsidR="0054787C" w:rsidRPr="0070152B" w:rsidRDefault="0054787C" w:rsidP="00202D61">
      <w:pPr>
        <w:ind w:firstLine="709"/>
        <w:rPr>
          <w:rFonts w:ascii="PT Astra Serif" w:hAnsi="PT Astra Serif" w:cs="Arial"/>
          <w:sz w:val="28"/>
          <w:szCs w:val="28"/>
        </w:rPr>
      </w:pPr>
      <w:r w:rsidRPr="0070152B">
        <w:rPr>
          <w:rFonts w:ascii="PT Astra Serif" w:hAnsi="PT Astra Serif" w:cs="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54787C" w:rsidRPr="0070152B" w:rsidRDefault="0054787C" w:rsidP="00202D61">
      <w:pPr>
        <w:ind w:firstLine="709"/>
        <w:rPr>
          <w:rFonts w:ascii="PT Astra Serif" w:hAnsi="PT Astra Serif" w:cs="Arial"/>
          <w:sz w:val="28"/>
          <w:szCs w:val="28"/>
        </w:rPr>
      </w:pPr>
      <w:r w:rsidRPr="0070152B">
        <w:rPr>
          <w:rFonts w:ascii="PT Astra Serif" w:hAnsi="PT Astra Serif" w:cs="Arial"/>
          <w:sz w:val="28"/>
          <w:szCs w:val="28"/>
        </w:rPr>
        <w:t>2.7.1.</w:t>
      </w:r>
      <w:r w:rsidRPr="0070152B">
        <w:rPr>
          <w:rFonts w:ascii="PT Astra Serif" w:hAnsi="PT Astra Serif" w:cs="Arial"/>
          <w:sz w:val="28"/>
          <w:szCs w:val="28"/>
        </w:rPr>
        <w:tab/>
        <w:t xml:space="preserve">Основанием для предоставления муниципальной услуги является направленное в Администрацию </w:t>
      </w:r>
      <w:r w:rsidR="005B7FBD" w:rsidRPr="0070152B">
        <w:rPr>
          <w:rFonts w:ascii="PT Astra Serif" w:hAnsi="PT Astra Serif" w:cs="Arial"/>
          <w:sz w:val="28"/>
          <w:szCs w:val="28"/>
        </w:rPr>
        <w:t>Истимисского</w:t>
      </w:r>
      <w:r w:rsidR="007A0930"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54787C" w:rsidRPr="0070152B" w:rsidRDefault="0054787C" w:rsidP="00202D61">
      <w:pPr>
        <w:pStyle w:val="a3"/>
        <w:spacing w:before="0" w:after="0"/>
        <w:ind w:firstLine="709"/>
        <w:rPr>
          <w:rFonts w:ascii="PT Astra Serif" w:hAnsi="PT Astra Serif" w:cs="Arial"/>
          <w:sz w:val="28"/>
          <w:szCs w:val="28"/>
        </w:rPr>
      </w:pPr>
      <w:r w:rsidRPr="0070152B">
        <w:rPr>
          <w:rFonts w:ascii="PT Astra Serif" w:hAnsi="PT Astra Serif" w:cs="Arial"/>
          <w:sz w:val="28"/>
          <w:szCs w:val="28"/>
        </w:rPr>
        <w:t xml:space="preserve">К указанному заявлению прилагаются следующие документы: </w:t>
      </w:r>
    </w:p>
    <w:p w:rsidR="0054787C" w:rsidRPr="0070152B" w:rsidRDefault="0054787C" w:rsidP="00202D61">
      <w:pPr>
        <w:autoSpaceDE w:val="0"/>
        <w:autoSpaceDN w:val="0"/>
        <w:adjustRightInd w:val="0"/>
        <w:ind w:firstLine="709"/>
        <w:rPr>
          <w:rFonts w:ascii="PT Astra Serif" w:eastAsia="Calibri" w:hAnsi="PT Astra Serif" w:cs="Arial"/>
          <w:sz w:val="28"/>
          <w:szCs w:val="28"/>
        </w:rPr>
      </w:pPr>
      <w:r w:rsidRPr="0070152B">
        <w:rPr>
          <w:rFonts w:ascii="PT Astra Serif" w:eastAsia="Calibri" w:hAnsi="PT Astra Serif" w:cs="Arial"/>
          <w:sz w:val="28"/>
          <w:szCs w:val="28"/>
        </w:rPr>
        <w:t>1) копия паспорта гражданина Российской Федерации заявителя и членов его семьи, проживающих совместно, или копию документа, заменяющего паспорт гражданина Российской Федерации;</w:t>
      </w:r>
    </w:p>
    <w:p w:rsidR="0054787C" w:rsidRPr="0070152B" w:rsidRDefault="0054787C" w:rsidP="00202D61">
      <w:pPr>
        <w:autoSpaceDE w:val="0"/>
        <w:autoSpaceDN w:val="0"/>
        <w:adjustRightInd w:val="0"/>
        <w:ind w:firstLine="709"/>
        <w:rPr>
          <w:rFonts w:ascii="PT Astra Serif" w:eastAsia="Calibri" w:hAnsi="PT Astra Serif" w:cs="Arial"/>
          <w:sz w:val="28"/>
          <w:szCs w:val="28"/>
        </w:rPr>
      </w:pPr>
      <w:r w:rsidRPr="0070152B">
        <w:rPr>
          <w:rFonts w:ascii="PT Astra Serif" w:eastAsia="Calibri" w:hAnsi="PT Astra Serif" w:cs="Arial"/>
          <w:sz w:val="28"/>
          <w:szCs w:val="28"/>
        </w:rPr>
        <w:t>2) копия документа, подтверждающего право на жилое помещение, занимаемое заявителем и членами его семьи;</w:t>
      </w:r>
    </w:p>
    <w:p w:rsidR="0054787C" w:rsidRPr="0070152B" w:rsidRDefault="0054787C" w:rsidP="00202D61">
      <w:pPr>
        <w:autoSpaceDE w:val="0"/>
        <w:autoSpaceDN w:val="0"/>
        <w:adjustRightInd w:val="0"/>
        <w:ind w:firstLine="709"/>
        <w:rPr>
          <w:rFonts w:ascii="PT Astra Serif" w:eastAsia="Calibri" w:hAnsi="PT Astra Serif" w:cs="Arial"/>
          <w:sz w:val="28"/>
          <w:szCs w:val="28"/>
        </w:rPr>
      </w:pPr>
      <w:r w:rsidRPr="0070152B">
        <w:rPr>
          <w:rFonts w:ascii="PT Astra Serif" w:eastAsia="Calibri" w:hAnsi="PT Astra Serif" w:cs="Arial"/>
          <w:sz w:val="28"/>
          <w:szCs w:val="28"/>
        </w:rPr>
        <w:t>3) выписка из домовой книги и лицевого счета по месту жительства заявителя и членов его семьи;</w:t>
      </w:r>
    </w:p>
    <w:p w:rsidR="0054787C" w:rsidRPr="0070152B" w:rsidRDefault="0054787C" w:rsidP="00202D61">
      <w:pPr>
        <w:autoSpaceDE w:val="0"/>
        <w:autoSpaceDN w:val="0"/>
        <w:adjustRightInd w:val="0"/>
        <w:ind w:firstLine="709"/>
        <w:rPr>
          <w:rFonts w:ascii="PT Astra Serif" w:eastAsia="Calibri" w:hAnsi="PT Astra Serif" w:cs="Arial"/>
          <w:sz w:val="28"/>
          <w:szCs w:val="28"/>
        </w:rPr>
      </w:pPr>
      <w:r w:rsidRPr="0070152B">
        <w:rPr>
          <w:rFonts w:ascii="PT Astra Serif" w:eastAsia="Calibri" w:hAnsi="PT Astra Serif" w:cs="Arial"/>
          <w:sz w:val="28"/>
          <w:szCs w:val="28"/>
        </w:rPr>
        <w:t>4) копия документов, подтверждающих состав семьи (свидетельство о браке, свидетельство о рождении и другие);</w:t>
      </w:r>
    </w:p>
    <w:p w:rsidR="0054787C" w:rsidRPr="0070152B" w:rsidRDefault="0054787C" w:rsidP="00202D61">
      <w:pPr>
        <w:autoSpaceDE w:val="0"/>
        <w:autoSpaceDN w:val="0"/>
        <w:adjustRightInd w:val="0"/>
        <w:ind w:firstLine="709"/>
        <w:rPr>
          <w:rFonts w:ascii="PT Astra Serif" w:eastAsia="Calibri" w:hAnsi="PT Astra Serif" w:cs="Arial"/>
          <w:sz w:val="28"/>
          <w:szCs w:val="28"/>
        </w:rPr>
      </w:pPr>
      <w:r w:rsidRPr="0070152B">
        <w:rPr>
          <w:rFonts w:ascii="PT Astra Serif" w:eastAsia="Calibri" w:hAnsi="PT Astra Serif" w:cs="Arial"/>
          <w:sz w:val="28"/>
          <w:szCs w:val="28"/>
        </w:rPr>
        <w:t>5) справка из организации, уполномоченной осуществлять учет объектов недвижимости, о жилых помещениях, закрепленных за заявителем и членами его семьи на праве собственности;</w:t>
      </w:r>
    </w:p>
    <w:p w:rsidR="0054787C" w:rsidRPr="0070152B" w:rsidRDefault="0054787C" w:rsidP="00202D61">
      <w:pPr>
        <w:autoSpaceDE w:val="0"/>
        <w:autoSpaceDN w:val="0"/>
        <w:adjustRightInd w:val="0"/>
        <w:ind w:firstLine="709"/>
        <w:rPr>
          <w:rFonts w:ascii="PT Astra Serif" w:eastAsia="Calibri" w:hAnsi="PT Astra Serif" w:cs="Arial"/>
          <w:sz w:val="28"/>
          <w:szCs w:val="28"/>
        </w:rPr>
      </w:pPr>
      <w:r w:rsidRPr="0070152B">
        <w:rPr>
          <w:rFonts w:ascii="PT Astra Serif" w:eastAsia="Calibri" w:hAnsi="PT Astra Serif" w:cs="Arial"/>
          <w:sz w:val="28"/>
          <w:szCs w:val="28"/>
        </w:rPr>
        <w:t>6) справка органа, уполномоченного в сфере регистрации прав на недвижимое имущество и сделок с ним, о жилых помещениях, земельных участках, предоставленных для строительства жилого дома, имеющихся в собственности заявителя и членов его семьи;</w:t>
      </w:r>
    </w:p>
    <w:p w:rsidR="0054787C" w:rsidRPr="0070152B" w:rsidRDefault="0054787C" w:rsidP="00202D61">
      <w:pPr>
        <w:autoSpaceDE w:val="0"/>
        <w:autoSpaceDN w:val="0"/>
        <w:adjustRightInd w:val="0"/>
        <w:ind w:firstLine="709"/>
        <w:rPr>
          <w:rFonts w:ascii="PT Astra Serif" w:eastAsia="Calibri" w:hAnsi="PT Astra Serif" w:cs="Arial"/>
          <w:sz w:val="28"/>
          <w:szCs w:val="28"/>
        </w:rPr>
      </w:pPr>
      <w:r w:rsidRPr="0070152B">
        <w:rPr>
          <w:rFonts w:ascii="PT Astra Serif" w:eastAsia="Calibri" w:hAnsi="PT Astra Serif" w:cs="Arial"/>
          <w:sz w:val="28"/>
          <w:szCs w:val="28"/>
        </w:rPr>
        <w:t>7) копии документов, подтверждающих право на предоставление жилых помещений муниципального жилищного фонда по договорам социального найма;</w:t>
      </w:r>
    </w:p>
    <w:p w:rsidR="0054787C" w:rsidRPr="0070152B" w:rsidRDefault="0054787C" w:rsidP="00202D61">
      <w:pPr>
        <w:autoSpaceDE w:val="0"/>
        <w:autoSpaceDN w:val="0"/>
        <w:adjustRightInd w:val="0"/>
        <w:ind w:firstLine="709"/>
        <w:rPr>
          <w:rFonts w:ascii="PT Astra Serif" w:eastAsia="Calibri" w:hAnsi="PT Astra Serif" w:cs="Arial"/>
          <w:sz w:val="28"/>
          <w:szCs w:val="28"/>
        </w:rPr>
      </w:pPr>
      <w:r w:rsidRPr="0070152B">
        <w:rPr>
          <w:rFonts w:ascii="PT Astra Serif" w:eastAsia="Calibri" w:hAnsi="PT Astra Serif" w:cs="Arial"/>
          <w:sz w:val="28"/>
          <w:szCs w:val="28"/>
        </w:rPr>
        <w:t>8) заявление гражданина и совершеннолетних членов его семьи о согласии занять предоставляемое помещение и освободить ранее занимаемое по договору социального найма помещение, если вновь предоставляемое жилое помещение предоставляется в размере не менее установленной нормы.</w:t>
      </w:r>
    </w:p>
    <w:p w:rsidR="0054787C" w:rsidRPr="0070152B" w:rsidRDefault="0054787C" w:rsidP="00202D61">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 xml:space="preserve">2.7.2. Заявитель вправе не представлять документы, предусмотренные подпунктом 2, 5, 6 пункта 2.7.1 Административного регламента. Для </w:t>
      </w:r>
      <w:r w:rsidRPr="0070152B">
        <w:rPr>
          <w:rFonts w:ascii="PT Astra Serif" w:hAnsi="PT Astra Serif" w:cs="Arial"/>
          <w:sz w:val="28"/>
          <w:szCs w:val="28"/>
        </w:rPr>
        <w:lastRenderedPageBreak/>
        <w:t xml:space="preserve">рассмотрения заявления Администрация </w:t>
      </w:r>
      <w:r w:rsidR="005B7FBD" w:rsidRPr="0070152B">
        <w:rPr>
          <w:rFonts w:ascii="PT Astra Serif" w:hAnsi="PT Astra Serif" w:cs="Arial"/>
          <w:sz w:val="28"/>
          <w:szCs w:val="28"/>
        </w:rPr>
        <w:t>Истимисского</w:t>
      </w:r>
      <w:r w:rsidR="007A0930"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54787C" w:rsidRPr="0070152B" w:rsidRDefault="0054787C" w:rsidP="00202D61">
      <w:pPr>
        <w:ind w:firstLine="709"/>
        <w:jc w:val="both"/>
        <w:rPr>
          <w:rFonts w:ascii="PT Astra Serif" w:hAnsi="PT Astra Serif" w:cs="Arial"/>
          <w:sz w:val="28"/>
          <w:szCs w:val="28"/>
        </w:rPr>
      </w:pPr>
      <w:r w:rsidRPr="0070152B">
        <w:rPr>
          <w:rFonts w:ascii="PT Astra Serif" w:hAnsi="PT Astra Serif" w:cs="Arial"/>
          <w:sz w:val="28"/>
          <w:szCs w:val="28"/>
        </w:rPr>
        <w:t xml:space="preserve">2.7.3. Администрация </w:t>
      </w:r>
      <w:r w:rsidR="005B7FBD" w:rsidRPr="0070152B">
        <w:rPr>
          <w:rFonts w:ascii="PT Astra Serif" w:hAnsi="PT Astra Serif" w:cs="Arial"/>
          <w:sz w:val="28"/>
          <w:szCs w:val="28"/>
        </w:rPr>
        <w:t>Истимисского</w:t>
      </w:r>
      <w:r w:rsidR="007A0930" w:rsidRPr="0070152B">
        <w:rPr>
          <w:rFonts w:ascii="PT Astra Serif" w:hAnsi="PT Astra Serif" w:cs="Arial"/>
          <w:sz w:val="28"/>
          <w:szCs w:val="28"/>
        </w:rPr>
        <w:t xml:space="preserve"> сельсовета </w:t>
      </w:r>
      <w:r w:rsidRPr="0070152B">
        <w:rPr>
          <w:rFonts w:ascii="PT Astra Serif" w:hAnsi="PT Astra Serif" w:cs="Arial"/>
          <w:sz w:val="28"/>
          <w:szCs w:val="28"/>
        </w:rPr>
        <w:t xml:space="preserve">Ключевского района Алтайского края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2.7.1 Административного регламента.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w:t>
      </w:r>
      <w:r w:rsidR="005B7FBD" w:rsidRPr="0070152B">
        <w:rPr>
          <w:rFonts w:ascii="PT Astra Serif" w:hAnsi="PT Astra Serif" w:cs="Arial"/>
          <w:sz w:val="28"/>
          <w:szCs w:val="28"/>
        </w:rPr>
        <w:t>Истимисского</w:t>
      </w:r>
      <w:r w:rsidR="007A0930"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запрошенные ею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4787C" w:rsidRPr="0070152B" w:rsidRDefault="0054787C" w:rsidP="00202D61">
      <w:pPr>
        <w:autoSpaceDE w:val="0"/>
        <w:autoSpaceDN w:val="0"/>
        <w:adjustRightInd w:val="0"/>
        <w:ind w:firstLine="709"/>
        <w:jc w:val="both"/>
        <w:rPr>
          <w:rFonts w:ascii="PT Astra Serif" w:hAnsi="PT Astra Serif" w:cs="Arial"/>
          <w:sz w:val="28"/>
          <w:szCs w:val="28"/>
        </w:rPr>
      </w:pPr>
    </w:p>
    <w:p w:rsidR="0054787C" w:rsidRPr="0070152B" w:rsidRDefault="0054787C" w:rsidP="00202D61">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54787C" w:rsidRPr="0070152B" w:rsidRDefault="0054787C" w:rsidP="00202D61">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 xml:space="preserve">Уполномоченный представитель заявителя должен предъявить документ, удостоверяющий полномочия представителя. </w:t>
      </w:r>
    </w:p>
    <w:p w:rsidR="0054787C" w:rsidRPr="0070152B" w:rsidRDefault="0054787C" w:rsidP="00202D61">
      <w:pPr>
        <w:autoSpaceDE w:val="0"/>
        <w:autoSpaceDN w:val="0"/>
        <w:adjustRightInd w:val="0"/>
        <w:ind w:firstLine="709"/>
        <w:jc w:val="both"/>
        <w:rPr>
          <w:rFonts w:ascii="PT Astra Serif" w:hAnsi="PT Astra Serif" w:cs="Arial"/>
          <w:sz w:val="28"/>
          <w:szCs w:val="28"/>
        </w:rPr>
      </w:pPr>
    </w:p>
    <w:p w:rsidR="0054787C" w:rsidRPr="0070152B" w:rsidRDefault="0054787C" w:rsidP="00202D61">
      <w:pPr>
        <w:widowControl w:val="0"/>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54787C" w:rsidRPr="0070152B" w:rsidRDefault="0054787C" w:rsidP="00202D61">
      <w:pPr>
        <w:widowControl w:val="0"/>
        <w:autoSpaceDE w:val="0"/>
        <w:autoSpaceDN w:val="0"/>
        <w:adjustRightInd w:val="0"/>
        <w:ind w:firstLine="709"/>
        <w:jc w:val="both"/>
        <w:rPr>
          <w:rFonts w:ascii="PT Astra Serif" w:hAnsi="PT Astra Serif" w:cs="Arial"/>
          <w:sz w:val="28"/>
          <w:szCs w:val="28"/>
        </w:rPr>
      </w:pPr>
    </w:p>
    <w:p w:rsidR="0054787C" w:rsidRPr="0070152B" w:rsidRDefault="0054787C" w:rsidP="00202D61">
      <w:pPr>
        <w:ind w:firstLine="709"/>
        <w:jc w:val="both"/>
        <w:rPr>
          <w:rFonts w:ascii="PT Astra Serif" w:hAnsi="PT Astra Serif" w:cs="Arial"/>
          <w:sz w:val="28"/>
          <w:szCs w:val="28"/>
        </w:rPr>
      </w:pPr>
      <w:r w:rsidRPr="0070152B">
        <w:rPr>
          <w:rFonts w:ascii="PT Astra Serif" w:hAnsi="PT Astra Serif" w:cs="Arial"/>
          <w:sz w:val="28"/>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54787C" w:rsidRPr="0070152B" w:rsidRDefault="0054787C" w:rsidP="00202D61">
      <w:pPr>
        <w:autoSpaceDE w:val="0"/>
        <w:ind w:firstLine="851"/>
        <w:jc w:val="both"/>
        <w:rPr>
          <w:rFonts w:ascii="PT Astra Serif" w:hAnsi="PT Astra Serif" w:cs="Arial"/>
          <w:sz w:val="28"/>
          <w:szCs w:val="28"/>
        </w:rPr>
      </w:pPr>
      <w:r w:rsidRPr="0070152B">
        <w:rPr>
          <w:rFonts w:ascii="PT Astra Serif" w:hAnsi="PT Astra Serif" w:cs="Arial"/>
          <w:sz w:val="28"/>
          <w:szCs w:val="28"/>
        </w:rPr>
        <w:t>Запрещается требовать от заявителя:</w:t>
      </w:r>
    </w:p>
    <w:p w:rsidR="0054787C" w:rsidRPr="0070152B" w:rsidRDefault="0054787C" w:rsidP="00202D61">
      <w:pPr>
        <w:autoSpaceDE w:val="0"/>
        <w:ind w:firstLine="851"/>
        <w:jc w:val="both"/>
        <w:rPr>
          <w:rFonts w:ascii="PT Astra Serif" w:hAnsi="PT Astra Serif" w:cs="Arial"/>
          <w:sz w:val="28"/>
          <w:szCs w:val="28"/>
        </w:rPr>
      </w:pPr>
      <w:r w:rsidRPr="0070152B">
        <w:rPr>
          <w:rFonts w:ascii="PT Astra Serif" w:hAnsi="PT Astra Serif" w:cs="Arial"/>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w:t>
      </w:r>
      <w:r w:rsidRPr="0070152B">
        <w:rPr>
          <w:rFonts w:ascii="PT Astra Serif" w:hAnsi="PT Astra Serif" w:cs="Arial"/>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54787C" w:rsidRPr="0070152B" w:rsidRDefault="0054787C" w:rsidP="00202D61">
      <w:pPr>
        <w:autoSpaceDE w:val="0"/>
        <w:ind w:firstLine="851"/>
        <w:jc w:val="both"/>
        <w:rPr>
          <w:rFonts w:ascii="PT Astra Serif" w:hAnsi="PT Astra Serif" w:cs="Arial"/>
          <w:sz w:val="28"/>
          <w:szCs w:val="28"/>
        </w:rPr>
      </w:pPr>
      <w:r w:rsidRPr="0070152B">
        <w:rPr>
          <w:rFonts w:ascii="PT Astra Serif" w:hAnsi="PT Astra Serif" w:cs="Arial"/>
          <w:sz w:val="28"/>
          <w:szCs w:val="28"/>
        </w:rPr>
        <w:t xml:space="preserve">предоставления документов и информации, которые находятся в распоряжении Администрации </w:t>
      </w:r>
      <w:r w:rsidR="005B7FBD" w:rsidRPr="0070152B">
        <w:rPr>
          <w:rFonts w:ascii="PT Astra Serif" w:hAnsi="PT Astra Serif" w:cs="Arial"/>
          <w:sz w:val="28"/>
          <w:szCs w:val="28"/>
        </w:rPr>
        <w:t>Истимисского</w:t>
      </w:r>
      <w:r w:rsidR="007A0930"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54787C" w:rsidRPr="0070152B" w:rsidRDefault="0054787C" w:rsidP="00202D61">
      <w:pPr>
        <w:tabs>
          <w:tab w:val="left" w:pos="1980"/>
        </w:tabs>
        <w:ind w:firstLine="709"/>
        <w:jc w:val="both"/>
        <w:rPr>
          <w:rFonts w:ascii="PT Astra Serif" w:hAnsi="PT Astra Serif" w:cs="Arial"/>
          <w:sz w:val="28"/>
          <w:szCs w:val="28"/>
        </w:rPr>
      </w:pPr>
    </w:p>
    <w:p w:rsidR="0054787C" w:rsidRPr="0070152B" w:rsidRDefault="0054787C" w:rsidP="00202D61">
      <w:pPr>
        <w:tabs>
          <w:tab w:val="left" w:pos="1276"/>
        </w:tabs>
        <w:ind w:firstLine="709"/>
        <w:jc w:val="both"/>
        <w:rPr>
          <w:rFonts w:ascii="PT Astra Serif" w:hAnsi="PT Astra Serif" w:cs="Arial"/>
          <w:sz w:val="28"/>
          <w:szCs w:val="28"/>
        </w:rPr>
      </w:pPr>
      <w:r w:rsidRPr="0070152B">
        <w:rPr>
          <w:rFonts w:ascii="PT Astra Serif" w:hAnsi="PT Astra Serif" w:cs="Arial"/>
          <w:sz w:val="28"/>
          <w:szCs w:val="28"/>
        </w:rPr>
        <w:t>2.11.</w:t>
      </w:r>
      <w:r w:rsidRPr="0070152B">
        <w:rPr>
          <w:rFonts w:ascii="PT Astra Serif" w:hAnsi="PT Astra Serif" w:cs="Arial"/>
          <w:sz w:val="28"/>
          <w:szCs w:val="28"/>
        </w:rPr>
        <w:tab/>
        <w:t xml:space="preserve"> Исчерпывающий перечень оснований для отказа в приеме документов, необходимых для предоставления муниципальной услуги</w:t>
      </w:r>
    </w:p>
    <w:p w:rsidR="0054787C" w:rsidRPr="0070152B" w:rsidRDefault="007A0930" w:rsidP="00202D61">
      <w:pPr>
        <w:pStyle w:val="2"/>
        <w:tabs>
          <w:tab w:val="left" w:pos="1134"/>
        </w:tabs>
        <w:spacing w:line="240" w:lineRule="auto"/>
        <w:ind w:left="0"/>
        <w:jc w:val="both"/>
        <w:rPr>
          <w:rFonts w:ascii="PT Astra Serif" w:hAnsi="PT Astra Serif" w:cs="Arial"/>
          <w:sz w:val="28"/>
          <w:szCs w:val="28"/>
        </w:rPr>
      </w:pPr>
      <w:r w:rsidRPr="0070152B">
        <w:rPr>
          <w:rFonts w:ascii="PT Astra Serif" w:hAnsi="PT Astra Serif" w:cs="Arial"/>
          <w:sz w:val="28"/>
          <w:szCs w:val="28"/>
        </w:rPr>
        <w:tab/>
      </w:r>
      <w:r w:rsidR="0054787C" w:rsidRPr="0070152B">
        <w:rPr>
          <w:rFonts w:ascii="PT Astra Serif" w:hAnsi="PT Astra Serif" w:cs="Arial"/>
          <w:sz w:val="28"/>
          <w:szCs w:val="28"/>
        </w:rPr>
        <w:t>Основания для отказа в приеме документов отсутствуют. Поступившее заявление подлежит обязательному приему.</w:t>
      </w:r>
    </w:p>
    <w:p w:rsidR="0054787C" w:rsidRPr="0070152B" w:rsidRDefault="007A0930" w:rsidP="00202D61">
      <w:pPr>
        <w:tabs>
          <w:tab w:val="left" w:pos="1276"/>
        </w:tabs>
        <w:autoSpaceDE w:val="0"/>
        <w:autoSpaceDN w:val="0"/>
        <w:adjustRightInd w:val="0"/>
        <w:jc w:val="both"/>
        <w:outlineLvl w:val="2"/>
        <w:rPr>
          <w:rFonts w:ascii="PT Astra Serif" w:hAnsi="PT Astra Serif" w:cs="Arial"/>
          <w:sz w:val="28"/>
          <w:szCs w:val="28"/>
        </w:rPr>
      </w:pPr>
      <w:r w:rsidRPr="0070152B">
        <w:rPr>
          <w:rFonts w:ascii="PT Astra Serif" w:hAnsi="PT Astra Serif" w:cs="Arial"/>
          <w:sz w:val="28"/>
          <w:szCs w:val="28"/>
        </w:rPr>
        <w:tab/>
      </w:r>
      <w:r w:rsidR="0054787C" w:rsidRPr="0070152B">
        <w:rPr>
          <w:rFonts w:ascii="PT Astra Serif" w:hAnsi="PT Astra Serif" w:cs="Arial"/>
          <w:sz w:val="28"/>
          <w:szCs w:val="28"/>
        </w:rPr>
        <w:t>2.12. Исчерпывающий перечень оснований для отказа в предоставлении муниципальной услуги</w:t>
      </w:r>
    </w:p>
    <w:p w:rsidR="0054787C" w:rsidRPr="0070152B" w:rsidRDefault="0054787C" w:rsidP="00202D61">
      <w:pPr>
        <w:tabs>
          <w:tab w:val="left" w:pos="1276"/>
        </w:tabs>
        <w:autoSpaceDE w:val="0"/>
        <w:autoSpaceDN w:val="0"/>
        <w:adjustRightInd w:val="0"/>
        <w:ind w:firstLine="709"/>
        <w:jc w:val="both"/>
        <w:outlineLvl w:val="2"/>
        <w:rPr>
          <w:rFonts w:ascii="PT Astra Serif" w:hAnsi="PT Astra Serif" w:cs="Arial"/>
          <w:sz w:val="28"/>
          <w:szCs w:val="28"/>
        </w:rPr>
      </w:pPr>
    </w:p>
    <w:p w:rsidR="0054787C" w:rsidRPr="0070152B" w:rsidRDefault="0054787C" w:rsidP="00202D61">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Заявителю отказывается в предоставлении муниципальной услуги в следующих случаях:</w:t>
      </w:r>
    </w:p>
    <w:p w:rsidR="0054787C" w:rsidRPr="0070152B" w:rsidRDefault="0054787C" w:rsidP="00202D61">
      <w:pPr>
        <w:ind w:firstLine="709"/>
        <w:jc w:val="both"/>
        <w:rPr>
          <w:rFonts w:ascii="PT Astra Serif" w:hAnsi="PT Astra Serif" w:cs="Arial"/>
          <w:sz w:val="28"/>
          <w:szCs w:val="28"/>
        </w:rPr>
      </w:pPr>
      <w:bookmarkStart w:id="2" w:name="sub_2702"/>
      <w:r w:rsidRPr="0070152B">
        <w:rPr>
          <w:rFonts w:ascii="PT Astra Serif" w:hAnsi="PT Astra Serif" w:cs="Arial"/>
          <w:sz w:val="28"/>
          <w:szCs w:val="28"/>
        </w:rPr>
        <w:t>1) письменного заявления Заявителя, либо уполномоченного им лица, о прекращении рассмотрения его заявления о предоставлении муниципальной услуги;</w:t>
      </w:r>
    </w:p>
    <w:p w:rsidR="0054787C" w:rsidRPr="0070152B" w:rsidRDefault="0054787C" w:rsidP="00202D61">
      <w:pPr>
        <w:ind w:firstLine="709"/>
        <w:jc w:val="both"/>
        <w:rPr>
          <w:rFonts w:ascii="PT Astra Serif" w:hAnsi="PT Astra Serif" w:cs="Arial"/>
          <w:sz w:val="28"/>
          <w:szCs w:val="28"/>
        </w:rPr>
      </w:pPr>
      <w:r w:rsidRPr="0070152B">
        <w:rPr>
          <w:rFonts w:ascii="PT Astra Serif" w:hAnsi="PT Astra Serif" w:cs="Arial"/>
          <w:sz w:val="28"/>
          <w:szCs w:val="28"/>
        </w:rPr>
        <w:t>2) представления документов, которые не подтверждают право Заявителя на получение муниципальной услуги;</w:t>
      </w:r>
    </w:p>
    <w:p w:rsidR="0054787C" w:rsidRPr="0070152B" w:rsidRDefault="0054787C" w:rsidP="00202D61">
      <w:pPr>
        <w:ind w:firstLine="709"/>
        <w:jc w:val="both"/>
        <w:rPr>
          <w:rFonts w:ascii="PT Astra Serif" w:hAnsi="PT Astra Serif" w:cs="Arial"/>
          <w:sz w:val="28"/>
          <w:szCs w:val="28"/>
        </w:rPr>
      </w:pPr>
      <w:r w:rsidRPr="0070152B">
        <w:rPr>
          <w:rFonts w:ascii="PT Astra Serif" w:hAnsi="PT Astra Serif" w:cs="Arial"/>
          <w:sz w:val="28"/>
          <w:szCs w:val="28"/>
        </w:rPr>
        <w:t>3) предоставление не полного комплекта документов, указанных в пункте 2.7.1 регламента, за исключением документов, содержащихся в пункте 2.7.2 регламента;</w:t>
      </w:r>
    </w:p>
    <w:p w:rsidR="0054787C" w:rsidRPr="0070152B" w:rsidRDefault="0054787C" w:rsidP="00202D61">
      <w:pPr>
        <w:ind w:firstLine="709"/>
        <w:jc w:val="both"/>
        <w:rPr>
          <w:rFonts w:ascii="PT Astra Serif" w:hAnsi="PT Astra Serif" w:cs="Arial"/>
          <w:sz w:val="28"/>
          <w:szCs w:val="28"/>
        </w:rPr>
      </w:pPr>
      <w:r w:rsidRPr="0070152B">
        <w:rPr>
          <w:rFonts w:ascii="PT Astra Serif" w:hAnsi="PT Astra Serif" w:cs="Arial"/>
          <w:sz w:val="28"/>
          <w:szCs w:val="28"/>
        </w:rPr>
        <w:t>4) выявление в предоставленных Заявителем документах в орган местного самоуправления,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местного самоуправления, осуществляющего принятие на учет, при решении вопроса о принятии на учет.</w:t>
      </w:r>
    </w:p>
    <w:p w:rsidR="0054787C" w:rsidRPr="0070152B" w:rsidRDefault="0054787C" w:rsidP="00202D61">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Решение об отказе должно содержать основания отказа с обязательной ссылкой на нарушения, предусмотренные настоящим пунктом.</w:t>
      </w:r>
    </w:p>
    <w:p w:rsidR="0054787C" w:rsidRPr="0070152B" w:rsidRDefault="0054787C" w:rsidP="00202D61">
      <w:pPr>
        <w:pStyle w:val="2"/>
        <w:tabs>
          <w:tab w:val="left" w:pos="1134"/>
        </w:tabs>
        <w:spacing w:line="240" w:lineRule="auto"/>
        <w:ind w:firstLine="709"/>
        <w:jc w:val="both"/>
        <w:rPr>
          <w:rFonts w:ascii="PT Astra Serif" w:hAnsi="PT Astra Serif" w:cs="Arial"/>
          <w:sz w:val="28"/>
          <w:szCs w:val="28"/>
        </w:rPr>
      </w:pPr>
      <w:bookmarkStart w:id="3" w:name="sub_2703"/>
      <w:bookmarkEnd w:id="2"/>
      <w:r w:rsidRPr="0070152B">
        <w:rPr>
          <w:rFonts w:ascii="PT Astra Serif" w:hAnsi="PT Astra Serif" w:cs="Arial"/>
          <w:sz w:val="28"/>
          <w:szCs w:val="28"/>
        </w:rPr>
        <w:t>Решение об отказе может быть обжаловано заявителем в судебном порядке.</w:t>
      </w:r>
    </w:p>
    <w:bookmarkEnd w:id="3"/>
    <w:p w:rsidR="0054787C" w:rsidRPr="0070152B" w:rsidRDefault="0054787C" w:rsidP="00202D61">
      <w:pPr>
        <w:pStyle w:val="2"/>
        <w:spacing w:line="240" w:lineRule="auto"/>
        <w:ind w:left="0" w:firstLine="283"/>
        <w:jc w:val="both"/>
        <w:outlineLvl w:val="2"/>
        <w:rPr>
          <w:rFonts w:ascii="PT Astra Serif" w:hAnsi="PT Astra Serif" w:cs="Arial"/>
          <w:sz w:val="28"/>
          <w:szCs w:val="28"/>
        </w:rPr>
      </w:pPr>
      <w:r w:rsidRPr="0070152B">
        <w:rPr>
          <w:rFonts w:ascii="PT Astra Serif" w:hAnsi="PT Astra Serif" w:cs="Arial"/>
          <w:sz w:val="28"/>
          <w:szCs w:val="28"/>
        </w:rPr>
        <w:t>2.13. Порядок, размер и основания взимания государственной пошлины или иной платы, установленной за предоставление муниципальной услуги</w:t>
      </w:r>
      <w:r w:rsidR="00BD4022" w:rsidRPr="0070152B">
        <w:rPr>
          <w:rFonts w:ascii="PT Astra Serif" w:hAnsi="PT Astra Serif" w:cs="Arial"/>
          <w:sz w:val="28"/>
          <w:szCs w:val="28"/>
        </w:rPr>
        <w:t>.</w:t>
      </w:r>
    </w:p>
    <w:p w:rsidR="00BD4022" w:rsidRPr="0070152B" w:rsidRDefault="0054787C" w:rsidP="00202D61">
      <w:pPr>
        <w:pStyle w:val="2"/>
        <w:ind w:left="0" w:firstLine="283"/>
        <w:jc w:val="both"/>
        <w:outlineLvl w:val="2"/>
        <w:rPr>
          <w:rFonts w:ascii="PT Astra Serif" w:hAnsi="PT Astra Serif" w:cs="Arial"/>
          <w:sz w:val="28"/>
          <w:szCs w:val="28"/>
        </w:rPr>
      </w:pPr>
      <w:r w:rsidRPr="0070152B">
        <w:rPr>
          <w:rFonts w:ascii="PT Astra Serif" w:hAnsi="PT Astra Serif" w:cs="Arial"/>
          <w:sz w:val="28"/>
          <w:szCs w:val="28"/>
        </w:rPr>
        <w:t>Предоставление муниципальной услуги осуществляется бесплатно.</w:t>
      </w:r>
    </w:p>
    <w:p w:rsidR="008E1F2D" w:rsidRPr="0070152B" w:rsidRDefault="008E1F2D" w:rsidP="00202D61">
      <w:pPr>
        <w:shd w:val="clear" w:color="auto" w:fill="FFFFFF"/>
        <w:spacing w:line="223" w:lineRule="atLeast"/>
        <w:contextualSpacing/>
        <w:jc w:val="both"/>
        <w:rPr>
          <w:rFonts w:ascii="PT Astra Serif" w:hAnsi="PT Astra Serif"/>
          <w:sz w:val="28"/>
          <w:szCs w:val="28"/>
        </w:rPr>
      </w:pPr>
      <w:r w:rsidRPr="0070152B">
        <w:rPr>
          <w:rFonts w:ascii="PT Astra Serif" w:hAnsi="PT Astra Serif"/>
          <w:sz w:val="28"/>
          <w:szCs w:val="28"/>
        </w:rPr>
        <w:lastRenderedPageBreak/>
        <w:t xml:space="preserve">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E1F2D" w:rsidRPr="0070152B" w:rsidRDefault="008E1F2D" w:rsidP="00202D61">
      <w:pPr>
        <w:pStyle w:val="2"/>
        <w:ind w:left="0" w:firstLine="283"/>
        <w:jc w:val="both"/>
        <w:outlineLvl w:val="2"/>
        <w:rPr>
          <w:rFonts w:ascii="PT Astra Serif" w:hAnsi="PT Astra Serif" w:cs="Arial"/>
          <w:sz w:val="28"/>
          <w:szCs w:val="28"/>
        </w:rPr>
      </w:pPr>
    </w:p>
    <w:p w:rsidR="0054787C" w:rsidRPr="0070152B" w:rsidRDefault="0054787C" w:rsidP="00202D61">
      <w:pPr>
        <w:pStyle w:val="2"/>
        <w:spacing w:line="240" w:lineRule="auto"/>
        <w:ind w:left="0" w:firstLine="283"/>
        <w:jc w:val="both"/>
        <w:outlineLvl w:val="2"/>
        <w:rPr>
          <w:rFonts w:ascii="PT Astra Serif" w:hAnsi="PT Astra Serif" w:cs="Arial"/>
          <w:sz w:val="28"/>
          <w:szCs w:val="28"/>
        </w:rPr>
      </w:pPr>
      <w:r w:rsidRPr="0070152B">
        <w:rPr>
          <w:rFonts w:ascii="PT Astra Serif" w:hAnsi="PT Astra Serif" w:cs="Arial"/>
          <w:sz w:val="28"/>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BD4022" w:rsidRPr="0070152B">
        <w:rPr>
          <w:rFonts w:ascii="PT Astra Serif" w:hAnsi="PT Astra Serif" w:cs="Arial"/>
          <w:sz w:val="28"/>
          <w:szCs w:val="28"/>
        </w:rPr>
        <w:t>.</w:t>
      </w:r>
    </w:p>
    <w:p w:rsidR="0054787C" w:rsidRPr="0070152B" w:rsidRDefault="0054787C" w:rsidP="00202D61">
      <w:pPr>
        <w:autoSpaceDE w:val="0"/>
        <w:autoSpaceDN w:val="0"/>
        <w:adjustRightInd w:val="0"/>
        <w:ind w:firstLine="283"/>
        <w:jc w:val="both"/>
        <w:outlineLvl w:val="2"/>
        <w:rPr>
          <w:rFonts w:ascii="PT Astra Serif" w:hAnsi="PT Astra Serif" w:cs="Arial"/>
          <w:sz w:val="28"/>
          <w:szCs w:val="28"/>
        </w:rPr>
      </w:pPr>
      <w:r w:rsidRPr="0070152B">
        <w:rPr>
          <w:rFonts w:ascii="PT Astra Serif" w:hAnsi="PT Astra Serif" w:cs="Arial"/>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D4022" w:rsidRPr="0070152B" w:rsidRDefault="00BD4022" w:rsidP="00202D61">
      <w:pPr>
        <w:pStyle w:val="2"/>
        <w:ind w:left="0" w:firstLine="283"/>
        <w:jc w:val="both"/>
        <w:outlineLvl w:val="2"/>
        <w:rPr>
          <w:rFonts w:ascii="PT Astra Serif" w:hAnsi="PT Astra Serif" w:cs="Arial"/>
          <w:sz w:val="28"/>
          <w:szCs w:val="28"/>
        </w:rPr>
      </w:pPr>
    </w:p>
    <w:p w:rsidR="00BD4022" w:rsidRPr="0070152B" w:rsidRDefault="0054787C" w:rsidP="00202D61">
      <w:pPr>
        <w:pStyle w:val="2"/>
        <w:ind w:left="0" w:firstLine="283"/>
        <w:jc w:val="both"/>
        <w:outlineLvl w:val="2"/>
        <w:rPr>
          <w:rFonts w:ascii="PT Astra Serif" w:hAnsi="PT Astra Serif" w:cs="Arial"/>
          <w:sz w:val="28"/>
          <w:szCs w:val="28"/>
        </w:rPr>
      </w:pPr>
      <w:r w:rsidRPr="0070152B">
        <w:rPr>
          <w:rFonts w:ascii="PT Astra Serif" w:hAnsi="PT Astra Serif" w:cs="Arial"/>
          <w:sz w:val="28"/>
          <w:szCs w:val="28"/>
        </w:rPr>
        <w:t>2.15. Срок регистрации заявления о предоставлении муниципальной услуги</w:t>
      </w:r>
      <w:r w:rsidR="00BD4022" w:rsidRPr="0070152B">
        <w:rPr>
          <w:rFonts w:ascii="PT Astra Serif" w:hAnsi="PT Astra Serif" w:cs="Arial"/>
          <w:sz w:val="28"/>
          <w:szCs w:val="28"/>
        </w:rPr>
        <w:t>.</w:t>
      </w:r>
    </w:p>
    <w:p w:rsidR="0054787C" w:rsidRPr="0070152B" w:rsidRDefault="0054787C" w:rsidP="00202D61">
      <w:pPr>
        <w:pStyle w:val="2"/>
        <w:spacing w:line="240" w:lineRule="auto"/>
        <w:ind w:left="0" w:firstLine="283"/>
        <w:jc w:val="both"/>
        <w:outlineLvl w:val="2"/>
        <w:rPr>
          <w:rFonts w:ascii="PT Astra Serif" w:hAnsi="PT Astra Serif" w:cs="Arial"/>
          <w:sz w:val="28"/>
          <w:szCs w:val="28"/>
        </w:rPr>
      </w:pPr>
      <w:r w:rsidRPr="0070152B">
        <w:rPr>
          <w:rFonts w:ascii="PT Astra Serif" w:hAnsi="PT Astra Serif" w:cs="Arial"/>
          <w:sz w:val="28"/>
          <w:szCs w:val="28"/>
        </w:rPr>
        <w:t>Регистрация заявления, поданного заявителем, в том числе в электронном виде, осуществляется в день приема.</w:t>
      </w:r>
    </w:p>
    <w:p w:rsidR="0054787C" w:rsidRPr="0070152B" w:rsidRDefault="0054787C" w:rsidP="00202D61">
      <w:pPr>
        <w:widowControl w:val="0"/>
        <w:autoSpaceDE w:val="0"/>
        <w:autoSpaceDN w:val="0"/>
        <w:adjustRightInd w:val="0"/>
        <w:ind w:firstLine="540"/>
        <w:jc w:val="both"/>
        <w:rPr>
          <w:rFonts w:ascii="PT Astra Serif" w:hAnsi="PT Astra Serif" w:cs="Arial"/>
          <w:sz w:val="28"/>
          <w:szCs w:val="28"/>
        </w:rPr>
      </w:pPr>
    </w:p>
    <w:p w:rsidR="0054787C" w:rsidRPr="0070152B" w:rsidRDefault="0054787C" w:rsidP="00202D61">
      <w:pPr>
        <w:pStyle w:val="2"/>
        <w:spacing w:line="240" w:lineRule="auto"/>
        <w:ind w:left="0" w:firstLine="283"/>
        <w:jc w:val="both"/>
        <w:outlineLvl w:val="2"/>
        <w:rPr>
          <w:rFonts w:ascii="PT Astra Serif" w:hAnsi="PT Astra Serif" w:cs="Arial"/>
          <w:sz w:val="28"/>
          <w:szCs w:val="28"/>
        </w:rPr>
      </w:pPr>
      <w:r w:rsidRPr="0070152B">
        <w:rPr>
          <w:rFonts w:ascii="PT Astra Serif" w:hAnsi="PT Astra Serif" w:cs="Arial"/>
          <w:sz w:val="28"/>
          <w:szCs w:val="28"/>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4787C" w:rsidRPr="0070152B" w:rsidRDefault="0054787C" w:rsidP="00202D61">
      <w:pPr>
        <w:pStyle w:val="2"/>
        <w:ind w:firstLine="709"/>
        <w:jc w:val="both"/>
        <w:outlineLvl w:val="2"/>
        <w:rPr>
          <w:rFonts w:ascii="PT Astra Serif" w:hAnsi="PT Astra Serif" w:cs="Arial"/>
          <w:sz w:val="28"/>
          <w:szCs w:val="28"/>
        </w:rPr>
      </w:pPr>
    </w:p>
    <w:p w:rsidR="0054787C" w:rsidRPr="0070152B" w:rsidRDefault="0054787C" w:rsidP="00202D61">
      <w:pPr>
        <w:autoSpaceDE w:val="0"/>
        <w:autoSpaceDN w:val="0"/>
        <w:adjustRightInd w:val="0"/>
        <w:ind w:firstLine="720"/>
        <w:jc w:val="both"/>
        <w:outlineLvl w:val="2"/>
        <w:rPr>
          <w:rFonts w:ascii="PT Astra Serif" w:hAnsi="PT Astra Serif" w:cs="Arial"/>
          <w:sz w:val="28"/>
          <w:szCs w:val="28"/>
        </w:rPr>
      </w:pPr>
      <w:r w:rsidRPr="0070152B">
        <w:rPr>
          <w:rFonts w:ascii="PT Astra Serif" w:hAnsi="PT Astra Serif" w:cs="Arial"/>
          <w:sz w:val="28"/>
          <w:szCs w:val="28"/>
        </w:rPr>
        <w:t>2.16.1. Помещение, в котором осуществляется прием заявителей, должно обеспечивать:</w:t>
      </w:r>
    </w:p>
    <w:p w:rsidR="0054787C" w:rsidRPr="0070152B" w:rsidRDefault="0054787C" w:rsidP="00202D61">
      <w:pPr>
        <w:autoSpaceDE w:val="0"/>
        <w:autoSpaceDN w:val="0"/>
        <w:adjustRightInd w:val="0"/>
        <w:ind w:firstLine="720"/>
        <w:jc w:val="both"/>
        <w:outlineLvl w:val="2"/>
        <w:rPr>
          <w:rFonts w:ascii="PT Astra Serif" w:hAnsi="PT Astra Serif" w:cs="Arial"/>
          <w:sz w:val="28"/>
          <w:szCs w:val="28"/>
        </w:rPr>
      </w:pPr>
      <w:r w:rsidRPr="0070152B">
        <w:rPr>
          <w:rFonts w:ascii="PT Astra Serif" w:hAnsi="PT Astra Serif" w:cs="Arial"/>
          <w:sz w:val="28"/>
          <w:szCs w:val="28"/>
        </w:rPr>
        <w:t xml:space="preserve">1) комфортное расположение заявителя и должностного лица Администрации </w:t>
      </w:r>
      <w:r w:rsidR="005B7FBD" w:rsidRPr="0070152B">
        <w:rPr>
          <w:rFonts w:ascii="PT Astra Serif" w:hAnsi="PT Astra Serif" w:cs="Arial"/>
          <w:sz w:val="28"/>
          <w:szCs w:val="28"/>
        </w:rPr>
        <w:t>Истимисского</w:t>
      </w:r>
      <w:r w:rsidR="00BD4022"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w:t>
      </w:r>
    </w:p>
    <w:p w:rsidR="0054787C" w:rsidRPr="0070152B" w:rsidRDefault="0054787C" w:rsidP="00202D61">
      <w:pPr>
        <w:autoSpaceDE w:val="0"/>
        <w:autoSpaceDN w:val="0"/>
        <w:adjustRightInd w:val="0"/>
        <w:ind w:firstLine="720"/>
        <w:jc w:val="both"/>
        <w:outlineLvl w:val="2"/>
        <w:rPr>
          <w:rFonts w:ascii="PT Astra Serif" w:hAnsi="PT Astra Serif" w:cs="Arial"/>
          <w:sz w:val="28"/>
          <w:szCs w:val="28"/>
        </w:rPr>
      </w:pPr>
      <w:r w:rsidRPr="0070152B">
        <w:rPr>
          <w:rFonts w:ascii="PT Astra Serif" w:hAnsi="PT Astra Serif" w:cs="Arial"/>
          <w:sz w:val="28"/>
          <w:szCs w:val="28"/>
        </w:rPr>
        <w:t>2) возможность и удобство оформления заявителем письменного заявления;</w:t>
      </w:r>
    </w:p>
    <w:p w:rsidR="0054787C" w:rsidRPr="0070152B" w:rsidRDefault="0054787C" w:rsidP="00202D61">
      <w:pPr>
        <w:autoSpaceDE w:val="0"/>
        <w:autoSpaceDN w:val="0"/>
        <w:adjustRightInd w:val="0"/>
        <w:ind w:firstLine="720"/>
        <w:jc w:val="both"/>
        <w:outlineLvl w:val="2"/>
        <w:rPr>
          <w:rFonts w:ascii="PT Astra Serif" w:hAnsi="PT Astra Serif" w:cs="Arial"/>
          <w:sz w:val="28"/>
          <w:szCs w:val="28"/>
        </w:rPr>
      </w:pPr>
      <w:r w:rsidRPr="0070152B">
        <w:rPr>
          <w:rFonts w:ascii="PT Astra Serif" w:hAnsi="PT Astra Serif" w:cs="Arial"/>
          <w:sz w:val="28"/>
          <w:szCs w:val="28"/>
        </w:rPr>
        <w:t>3) доступ к нормативным правовым актам, регулирующим предоставление муниципальной услуги;</w:t>
      </w:r>
    </w:p>
    <w:p w:rsidR="0054787C" w:rsidRPr="0070152B" w:rsidRDefault="0054787C" w:rsidP="00202D61">
      <w:pPr>
        <w:autoSpaceDE w:val="0"/>
        <w:autoSpaceDN w:val="0"/>
        <w:adjustRightInd w:val="0"/>
        <w:ind w:firstLine="720"/>
        <w:jc w:val="both"/>
        <w:outlineLvl w:val="2"/>
        <w:rPr>
          <w:rFonts w:ascii="PT Astra Serif" w:hAnsi="PT Astra Serif" w:cs="Arial"/>
          <w:sz w:val="28"/>
          <w:szCs w:val="28"/>
        </w:rPr>
      </w:pPr>
      <w:r w:rsidRPr="0070152B">
        <w:rPr>
          <w:rFonts w:ascii="PT Astra Serif" w:hAnsi="PT Astra Serif" w:cs="Arial"/>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D4022" w:rsidRPr="0070152B" w:rsidRDefault="0054787C" w:rsidP="00BD4022">
      <w:pPr>
        <w:shd w:val="clear" w:color="auto" w:fill="FFFFFF"/>
        <w:ind w:right="-284" w:firstLine="426"/>
        <w:jc w:val="both"/>
        <w:rPr>
          <w:rFonts w:ascii="PT Astra Serif" w:hAnsi="PT Astra Serif" w:cs="Arial"/>
          <w:sz w:val="28"/>
          <w:szCs w:val="28"/>
        </w:rPr>
      </w:pPr>
      <w:r w:rsidRPr="0070152B">
        <w:rPr>
          <w:rFonts w:ascii="PT Astra Serif" w:hAnsi="PT Astra Serif" w:cs="Arial"/>
          <w:sz w:val="28"/>
          <w:szCs w:val="28"/>
        </w:rPr>
        <w:lastRenderedPageBreak/>
        <w:t>2.16.2.</w:t>
      </w:r>
      <w:r w:rsidRPr="0070152B">
        <w:rPr>
          <w:rFonts w:ascii="PT Astra Serif" w:hAnsi="PT Astra Serif" w:cs="Arial"/>
          <w:b/>
          <w:sz w:val="28"/>
          <w:szCs w:val="28"/>
        </w:rPr>
        <w:t xml:space="preserve"> </w:t>
      </w:r>
      <w:r w:rsidR="00BD4022" w:rsidRPr="0070152B">
        <w:rPr>
          <w:rFonts w:ascii="PT Astra Serif" w:hAnsi="PT Astra Serif" w:cs="Arial"/>
          <w:sz w:val="28"/>
          <w:szCs w:val="28"/>
        </w:rPr>
        <w:t>Органом, предоставляющим муниципальную услугу, обеспечивается создание инвалидам следующих условий доступности муниципальной услуги и объекта, в котором она  предоставляется:</w:t>
      </w:r>
    </w:p>
    <w:p w:rsidR="00BD4022" w:rsidRPr="0070152B" w:rsidRDefault="00BD4022" w:rsidP="00BD4022">
      <w:pPr>
        <w:shd w:val="clear" w:color="auto" w:fill="FFFFFF"/>
        <w:ind w:right="-284" w:firstLine="426"/>
        <w:jc w:val="both"/>
        <w:rPr>
          <w:rFonts w:ascii="PT Astra Serif" w:hAnsi="PT Astra Serif" w:cs="Arial"/>
          <w:sz w:val="28"/>
          <w:szCs w:val="28"/>
        </w:rPr>
      </w:pPr>
      <w:r w:rsidRPr="0070152B">
        <w:rPr>
          <w:rFonts w:ascii="PT Astra Serif" w:hAnsi="PT Astra Serif" w:cs="Arial"/>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BD4022" w:rsidRPr="0070152B" w:rsidRDefault="00BD4022" w:rsidP="00BD4022">
      <w:pPr>
        <w:shd w:val="clear" w:color="auto" w:fill="FFFFFF"/>
        <w:ind w:right="-284" w:firstLine="426"/>
        <w:jc w:val="both"/>
        <w:rPr>
          <w:rFonts w:ascii="PT Astra Serif" w:hAnsi="PT Astra Serif" w:cs="Arial"/>
          <w:sz w:val="28"/>
          <w:szCs w:val="28"/>
        </w:rPr>
      </w:pPr>
      <w:r w:rsidRPr="0070152B">
        <w:rPr>
          <w:rFonts w:ascii="PT Astra Serif" w:hAnsi="PT Astra Serif" w:cs="Arial"/>
          <w:sz w:val="28"/>
          <w:szCs w:val="28"/>
        </w:rPr>
        <w:t>возможность посадки в транспортное средство и высадке из него перед входом в объект, в том числе с использованием кресла-коляски, при необходимости – с помощью работников объекта;</w:t>
      </w:r>
    </w:p>
    <w:p w:rsidR="00BD4022" w:rsidRPr="0070152B" w:rsidRDefault="00BD4022" w:rsidP="00BD4022">
      <w:pPr>
        <w:shd w:val="clear" w:color="auto" w:fill="FFFFFF"/>
        <w:ind w:right="-284" w:firstLine="426"/>
        <w:jc w:val="both"/>
        <w:rPr>
          <w:rFonts w:ascii="PT Astra Serif" w:hAnsi="PT Astra Serif" w:cs="Arial"/>
          <w:sz w:val="28"/>
          <w:szCs w:val="28"/>
        </w:rPr>
      </w:pPr>
      <w:r w:rsidRPr="0070152B">
        <w:rPr>
          <w:rFonts w:ascii="PT Astra Serif" w:hAnsi="PT Astra Serif" w:cs="Arial"/>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BD4022" w:rsidRPr="0070152B" w:rsidRDefault="00BD4022" w:rsidP="00BD4022">
      <w:pPr>
        <w:shd w:val="clear" w:color="auto" w:fill="FFFFFF"/>
        <w:ind w:right="-284" w:firstLine="426"/>
        <w:jc w:val="both"/>
        <w:rPr>
          <w:rFonts w:ascii="PT Astra Serif" w:hAnsi="PT Astra Serif" w:cs="Arial"/>
          <w:sz w:val="28"/>
          <w:szCs w:val="28"/>
        </w:rPr>
      </w:pPr>
      <w:r w:rsidRPr="0070152B">
        <w:rPr>
          <w:rFonts w:ascii="PT Astra Serif" w:hAnsi="PT Astra Serif" w:cs="Arial"/>
          <w:sz w:val="28"/>
          <w:szCs w:val="28"/>
        </w:rPr>
        <w:t>сопровождение инвалидов, имеющих стойкие нарушения функции зрения и самостоятельного передвижения, по территории объекта;</w:t>
      </w:r>
    </w:p>
    <w:p w:rsidR="00BD4022" w:rsidRPr="0070152B" w:rsidRDefault="00BD4022" w:rsidP="00BD4022">
      <w:pPr>
        <w:shd w:val="clear" w:color="auto" w:fill="FFFFFF"/>
        <w:ind w:right="-284" w:firstLine="426"/>
        <w:jc w:val="both"/>
        <w:rPr>
          <w:rFonts w:ascii="PT Astra Serif" w:hAnsi="PT Astra Serif" w:cs="Arial"/>
          <w:sz w:val="28"/>
          <w:szCs w:val="28"/>
        </w:rPr>
      </w:pPr>
      <w:r w:rsidRPr="0070152B">
        <w:rPr>
          <w:rFonts w:ascii="PT Astra Serif" w:hAnsi="PT Astra Serif" w:cs="Arial"/>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 муниципальной услуги наравне с другими лицами;</w:t>
      </w:r>
    </w:p>
    <w:p w:rsidR="00BD4022" w:rsidRPr="0070152B" w:rsidRDefault="00BD4022" w:rsidP="00BD4022">
      <w:pPr>
        <w:shd w:val="clear" w:color="auto" w:fill="FFFFFF"/>
        <w:ind w:right="-284" w:firstLine="426"/>
        <w:jc w:val="both"/>
        <w:rPr>
          <w:rFonts w:ascii="PT Astra Serif" w:hAnsi="PT Astra Serif" w:cs="Arial"/>
          <w:sz w:val="28"/>
          <w:szCs w:val="28"/>
        </w:rPr>
      </w:pPr>
      <w:r w:rsidRPr="0070152B">
        <w:rPr>
          <w:rFonts w:ascii="PT Astra Serif" w:hAnsi="PT Astra Serif" w:cs="Arial"/>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BD4022" w:rsidRPr="0070152B" w:rsidRDefault="00BD4022" w:rsidP="00BD4022">
      <w:pPr>
        <w:shd w:val="clear" w:color="auto" w:fill="FFFFFF"/>
        <w:ind w:right="-284" w:firstLine="426"/>
        <w:jc w:val="both"/>
        <w:rPr>
          <w:rFonts w:ascii="PT Astra Serif" w:hAnsi="PT Astra Serif" w:cs="Arial"/>
          <w:sz w:val="28"/>
          <w:szCs w:val="28"/>
        </w:rPr>
      </w:pPr>
      <w:r w:rsidRPr="0070152B">
        <w:rPr>
          <w:rFonts w:ascii="PT Astra Serif" w:hAnsi="PT Astra Serif" w:cs="Arial"/>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утверждено приказом Министерства труда и социальной защиты Российской Федерации от 22.06.2015 №368н «Об утверждении формы документа, подтверждающего специальное обучение собаки-проводника, и порядка его выдачи.</w:t>
      </w:r>
    </w:p>
    <w:p w:rsidR="0070152B" w:rsidRPr="0070152B" w:rsidRDefault="0070152B" w:rsidP="00BD4022">
      <w:pPr>
        <w:shd w:val="clear" w:color="auto" w:fill="FFFFFF"/>
        <w:ind w:right="-284" w:firstLine="426"/>
        <w:jc w:val="both"/>
        <w:rPr>
          <w:rFonts w:ascii="PT Astra Serif" w:hAnsi="PT Astra Serif" w:cs="Arial"/>
          <w:sz w:val="28"/>
          <w:szCs w:val="28"/>
        </w:rPr>
      </w:pPr>
      <w:r w:rsidRPr="0070152B">
        <w:rPr>
          <w:rFonts w:ascii="PT Astra Serif" w:hAnsi="PT Astra Serif"/>
          <w:color w:val="000000"/>
          <w:sz w:val="28"/>
          <w:szCs w:val="28"/>
        </w:rPr>
        <w:t>Обеспечение на каждой стоянке (остановке) транспортных средств, в том числе около зданий, в которых предоставляются государственные услуги,</w:t>
      </w:r>
      <w:r w:rsidRPr="0070152B">
        <w:rPr>
          <w:rFonts w:ascii="PT Astra Serif" w:hAnsi="PT Astra Serif"/>
          <w:sz w:val="28"/>
          <w:szCs w:val="28"/>
        </w:rPr>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4787C" w:rsidRPr="0070152B" w:rsidRDefault="0054787C" w:rsidP="0054787C">
      <w:pPr>
        <w:autoSpaceDE w:val="0"/>
        <w:autoSpaceDN w:val="0"/>
        <w:adjustRightInd w:val="0"/>
        <w:ind w:firstLine="720"/>
        <w:jc w:val="both"/>
        <w:outlineLvl w:val="2"/>
        <w:rPr>
          <w:rFonts w:ascii="PT Astra Serif" w:hAnsi="PT Astra Serif" w:cs="Arial"/>
          <w:sz w:val="28"/>
          <w:szCs w:val="28"/>
        </w:rPr>
      </w:pPr>
    </w:p>
    <w:p w:rsidR="0054787C" w:rsidRPr="0070152B" w:rsidRDefault="0054787C" w:rsidP="00BD4022">
      <w:pPr>
        <w:autoSpaceDE w:val="0"/>
        <w:autoSpaceDN w:val="0"/>
        <w:adjustRightInd w:val="0"/>
        <w:ind w:right="-426" w:firstLine="426"/>
        <w:jc w:val="both"/>
        <w:outlineLvl w:val="2"/>
        <w:rPr>
          <w:rFonts w:ascii="PT Astra Serif" w:hAnsi="PT Astra Serif" w:cs="Arial"/>
          <w:sz w:val="28"/>
          <w:szCs w:val="28"/>
        </w:rPr>
      </w:pPr>
      <w:r w:rsidRPr="0070152B">
        <w:rPr>
          <w:rFonts w:ascii="PT Astra Serif" w:hAnsi="PT Astra Serif" w:cs="Arial"/>
          <w:sz w:val="28"/>
          <w:szCs w:val="28"/>
        </w:rPr>
        <w:t xml:space="preserve">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w:t>
      </w:r>
      <w:r w:rsidR="005B7FBD" w:rsidRPr="0070152B">
        <w:rPr>
          <w:rFonts w:ascii="PT Astra Serif" w:hAnsi="PT Astra Serif" w:cs="Arial"/>
          <w:sz w:val="28"/>
          <w:szCs w:val="28"/>
        </w:rPr>
        <w:t>Истимисского</w:t>
      </w:r>
      <w:r w:rsidR="00BD4022" w:rsidRPr="0070152B">
        <w:rPr>
          <w:rFonts w:ascii="PT Astra Serif" w:hAnsi="PT Astra Serif" w:cs="Arial"/>
          <w:sz w:val="28"/>
          <w:szCs w:val="28"/>
        </w:rPr>
        <w:t xml:space="preserve"> сельсовета </w:t>
      </w:r>
      <w:r w:rsidRPr="0070152B">
        <w:rPr>
          <w:rFonts w:ascii="PT Astra Serif" w:hAnsi="PT Astra Serif" w:cs="Arial"/>
          <w:sz w:val="28"/>
          <w:szCs w:val="28"/>
        </w:rPr>
        <w:t xml:space="preserve">Ключевского района Алтайского края, ответственного за его исполнение, и т.п. осуществляет специалист Администрации </w:t>
      </w:r>
      <w:r w:rsidR="005B7FBD" w:rsidRPr="0070152B">
        <w:rPr>
          <w:rFonts w:ascii="PT Astra Serif" w:hAnsi="PT Astra Serif" w:cs="Arial"/>
          <w:sz w:val="28"/>
          <w:szCs w:val="28"/>
        </w:rPr>
        <w:t>Истимисского</w:t>
      </w:r>
      <w:r w:rsidR="00BD4022"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w:t>
      </w:r>
    </w:p>
    <w:p w:rsidR="0054787C" w:rsidRPr="0070152B" w:rsidRDefault="0054787C" w:rsidP="00BD4022">
      <w:pPr>
        <w:ind w:right="-568" w:firstLine="709"/>
        <w:jc w:val="both"/>
        <w:rPr>
          <w:rFonts w:ascii="PT Astra Serif" w:hAnsi="PT Astra Serif" w:cs="Arial"/>
          <w:sz w:val="28"/>
          <w:szCs w:val="28"/>
        </w:rPr>
      </w:pPr>
      <w:r w:rsidRPr="0070152B">
        <w:rPr>
          <w:rFonts w:ascii="PT Astra Serif" w:hAnsi="PT Astra Serif" w:cs="Arial"/>
          <w:sz w:val="28"/>
          <w:szCs w:val="28"/>
        </w:rPr>
        <w:lastRenderedPageBreak/>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54787C" w:rsidRPr="0070152B" w:rsidRDefault="0054787C" w:rsidP="00BD4022">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 xml:space="preserve">2.16.5. На информационных стендах Администрации </w:t>
      </w:r>
      <w:r w:rsidR="005B7FBD" w:rsidRPr="0070152B">
        <w:rPr>
          <w:rFonts w:ascii="PT Astra Serif" w:hAnsi="PT Astra Serif" w:cs="Arial"/>
          <w:sz w:val="28"/>
          <w:szCs w:val="28"/>
        </w:rPr>
        <w:t>Истимисского</w:t>
      </w:r>
      <w:r w:rsidR="00BD4022" w:rsidRPr="0070152B">
        <w:rPr>
          <w:rFonts w:ascii="PT Astra Serif" w:hAnsi="PT Astra Serif" w:cs="Arial"/>
          <w:sz w:val="28"/>
          <w:szCs w:val="28"/>
        </w:rPr>
        <w:t xml:space="preserve"> сельсовета </w:t>
      </w:r>
      <w:r w:rsidRPr="0070152B">
        <w:rPr>
          <w:rFonts w:ascii="PT Astra Serif" w:hAnsi="PT Astra Serif" w:cs="Arial"/>
          <w:sz w:val="28"/>
          <w:szCs w:val="28"/>
        </w:rPr>
        <w:t xml:space="preserve">Ключевского района Алтайского края размещается следующая информация: </w:t>
      </w:r>
    </w:p>
    <w:p w:rsidR="0054787C" w:rsidRPr="0070152B" w:rsidRDefault="0054787C" w:rsidP="0054787C">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4787C" w:rsidRPr="0070152B" w:rsidRDefault="0054787C" w:rsidP="0054787C">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 xml:space="preserve">2) график (режим) работы Администрации </w:t>
      </w:r>
      <w:r w:rsidR="005B7FBD" w:rsidRPr="0070152B">
        <w:rPr>
          <w:rFonts w:ascii="PT Astra Serif" w:hAnsi="PT Astra Serif" w:cs="Arial"/>
          <w:sz w:val="28"/>
          <w:szCs w:val="28"/>
        </w:rPr>
        <w:t>Истимисского</w:t>
      </w:r>
      <w:r w:rsidR="00BD4022"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4787C" w:rsidRPr="0070152B" w:rsidRDefault="0054787C" w:rsidP="0054787C">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3) Административный регламент предоставления муниципальной услуги;</w:t>
      </w:r>
    </w:p>
    <w:p w:rsidR="0054787C" w:rsidRPr="0070152B" w:rsidRDefault="0054787C" w:rsidP="0054787C">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 xml:space="preserve">4) место нахождения Администрации </w:t>
      </w:r>
      <w:r w:rsidR="005B7FBD" w:rsidRPr="0070152B">
        <w:rPr>
          <w:rFonts w:ascii="PT Astra Serif" w:hAnsi="PT Astra Serif" w:cs="Arial"/>
          <w:sz w:val="28"/>
          <w:szCs w:val="28"/>
        </w:rPr>
        <w:t>Истимисского</w:t>
      </w:r>
      <w:r w:rsidR="00BD4022"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4787C" w:rsidRPr="0070152B" w:rsidRDefault="0054787C" w:rsidP="0054787C">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5) телефон для справок;</w:t>
      </w:r>
    </w:p>
    <w:p w:rsidR="0054787C" w:rsidRPr="0070152B" w:rsidRDefault="0054787C" w:rsidP="0054787C">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 xml:space="preserve">6) адрес электронной почты Администрации </w:t>
      </w:r>
      <w:r w:rsidR="005B7FBD" w:rsidRPr="0070152B">
        <w:rPr>
          <w:rFonts w:ascii="PT Astra Serif" w:hAnsi="PT Astra Serif" w:cs="Arial"/>
          <w:sz w:val="28"/>
          <w:szCs w:val="28"/>
        </w:rPr>
        <w:t>Истимисского</w:t>
      </w:r>
      <w:r w:rsidR="00BD4022"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4787C" w:rsidRPr="0070152B" w:rsidRDefault="0054787C" w:rsidP="0054787C">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 xml:space="preserve">7) адрес официального интернет-сайта Администрации </w:t>
      </w:r>
      <w:r w:rsidR="005B7FBD" w:rsidRPr="0070152B">
        <w:rPr>
          <w:rFonts w:ascii="PT Astra Serif" w:hAnsi="PT Astra Serif" w:cs="Arial"/>
          <w:sz w:val="28"/>
          <w:szCs w:val="28"/>
        </w:rPr>
        <w:t>Истимисского</w:t>
      </w:r>
      <w:r w:rsidR="00BD4022"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4787C" w:rsidRPr="0070152B" w:rsidRDefault="0054787C" w:rsidP="0054787C">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8) порядок получения консультаций;</w:t>
      </w:r>
    </w:p>
    <w:p w:rsidR="0054787C" w:rsidRPr="0070152B" w:rsidRDefault="0054787C" w:rsidP="0054787C">
      <w:pPr>
        <w:ind w:firstLine="709"/>
        <w:jc w:val="both"/>
        <w:rPr>
          <w:rFonts w:ascii="PT Astra Serif" w:hAnsi="PT Astra Serif" w:cs="Arial"/>
          <w:sz w:val="28"/>
          <w:szCs w:val="28"/>
        </w:rPr>
      </w:pPr>
      <w:r w:rsidRPr="0070152B">
        <w:rPr>
          <w:rFonts w:ascii="PT Astra Serif" w:hAnsi="PT Astra Serif" w:cs="Arial"/>
          <w:sz w:val="28"/>
          <w:szCs w:val="28"/>
        </w:rPr>
        <w:t xml:space="preserve">9) порядок обжалования решений, действий (бездействия) должностных лиц Администрации </w:t>
      </w:r>
      <w:r w:rsidR="005B7FBD" w:rsidRPr="0070152B">
        <w:rPr>
          <w:rFonts w:ascii="PT Astra Serif" w:hAnsi="PT Astra Serif" w:cs="Arial"/>
          <w:sz w:val="28"/>
          <w:szCs w:val="28"/>
        </w:rPr>
        <w:t>Истимисского</w:t>
      </w:r>
      <w:r w:rsidR="00BD4022"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предоставляющей муниципальную услугу.</w:t>
      </w:r>
    </w:p>
    <w:p w:rsidR="0054787C" w:rsidRPr="0070152B" w:rsidRDefault="0054787C" w:rsidP="0054787C">
      <w:pPr>
        <w:ind w:firstLine="709"/>
        <w:jc w:val="both"/>
        <w:rPr>
          <w:rFonts w:ascii="PT Astra Serif" w:hAnsi="PT Astra Serif" w:cs="Arial"/>
          <w:sz w:val="28"/>
          <w:szCs w:val="28"/>
        </w:rPr>
      </w:pPr>
      <w:r w:rsidRPr="0070152B">
        <w:rPr>
          <w:rFonts w:ascii="PT Astra Serif" w:hAnsi="PT Astra Serif" w:cs="Arial"/>
          <w:sz w:val="28"/>
          <w:szCs w:val="28"/>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54787C" w:rsidRPr="0070152B" w:rsidRDefault="0054787C" w:rsidP="0054787C">
      <w:pPr>
        <w:ind w:firstLine="709"/>
        <w:jc w:val="both"/>
        <w:rPr>
          <w:rFonts w:ascii="PT Astra Serif" w:hAnsi="PT Astra Serif" w:cs="Arial"/>
          <w:sz w:val="28"/>
          <w:szCs w:val="28"/>
        </w:rPr>
      </w:pPr>
      <w:r w:rsidRPr="0070152B">
        <w:rPr>
          <w:rFonts w:ascii="PT Astra Serif" w:hAnsi="PT Astra Serif" w:cs="Arial"/>
          <w:sz w:val="28"/>
          <w:szCs w:val="28"/>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54787C" w:rsidRPr="0070152B" w:rsidRDefault="0054787C" w:rsidP="0054787C">
      <w:pPr>
        <w:widowControl w:val="0"/>
        <w:autoSpaceDE w:val="0"/>
        <w:autoSpaceDN w:val="0"/>
        <w:adjustRightInd w:val="0"/>
        <w:ind w:firstLine="540"/>
        <w:jc w:val="both"/>
        <w:rPr>
          <w:rFonts w:ascii="PT Astra Serif" w:hAnsi="PT Astra Serif" w:cs="Arial"/>
          <w:sz w:val="28"/>
          <w:szCs w:val="28"/>
        </w:rPr>
      </w:pPr>
    </w:p>
    <w:p w:rsidR="0054787C" w:rsidRPr="0070152B" w:rsidRDefault="0054787C" w:rsidP="0054787C">
      <w:pPr>
        <w:autoSpaceDE w:val="0"/>
        <w:autoSpaceDN w:val="0"/>
        <w:adjustRightInd w:val="0"/>
        <w:ind w:firstLine="709"/>
        <w:jc w:val="both"/>
        <w:outlineLvl w:val="2"/>
        <w:rPr>
          <w:rFonts w:ascii="PT Astra Serif" w:hAnsi="PT Astra Serif" w:cs="Arial"/>
          <w:sz w:val="28"/>
          <w:szCs w:val="28"/>
        </w:rPr>
      </w:pPr>
      <w:r w:rsidRPr="0070152B">
        <w:rPr>
          <w:rFonts w:ascii="PT Astra Serif" w:hAnsi="PT Astra Serif" w:cs="Arial"/>
          <w:sz w:val="28"/>
          <w:szCs w:val="28"/>
        </w:rPr>
        <w:t>2.17. Показатели доступности и качества муниципальной услуги</w:t>
      </w:r>
    </w:p>
    <w:p w:rsidR="0054787C" w:rsidRPr="0070152B" w:rsidRDefault="0054787C" w:rsidP="0054787C">
      <w:pPr>
        <w:autoSpaceDE w:val="0"/>
        <w:autoSpaceDN w:val="0"/>
        <w:adjustRightInd w:val="0"/>
        <w:ind w:firstLine="709"/>
        <w:jc w:val="both"/>
        <w:outlineLvl w:val="2"/>
        <w:rPr>
          <w:rFonts w:ascii="PT Astra Serif" w:hAnsi="PT Astra Serif" w:cs="Arial"/>
          <w:sz w:val="28"/>
          <w:szCs w:val="28"/>
        </w:rPr>
      </w:pPr>
    </w:p>
    <w:p w:rsidR="0054787C" w:rsidRPr="0070152B" w:rsidRDefault="0054787C" w:rsidP="0054787C">
      <w:pPr>
        <w:autoSpaceDE w:val="0"/>
        <w:autoSpaceDN w:val="0"/>
        <w:adjustRightInd w:val="0"/>
        <w:ind w:firstLine="709"/>
        <w:jc w:val="both"/>
        <w:outlineLvl w:val="2"/>
        <w:rPr>
          <w:rFonts w:ascii="PT Astra Serif" w:hAnsi="PT Astra Serif" w:cs="Arial"/>
          <w:sz w:val="28"/>
          <w:szCs w:val="28"/>
        </w:rPr>
      </w:pPr>
      <w:r w:rsidRPr="0070152B">
        <w:rPr>
          <w:rFonts w:ascii="PT Astra Serif" w:hAnsi="PT Astra Serif" w:cs="Arial"/>
          <w:sz w:val="28"/>
          <w:szCs w:val="28"/>
        </w:rPr>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54787C" w:rsidRPr="0070152B" w:rsidTr="005B7FBD">
        <w:trPr>
          <w:cantSplit/>
          <w:trHeight w:val="360"/>
        </w:trPr>
        <w:tc>
          <w:tcPr>
            <w:tcW w:w="6379" w:type="dxa"/>
            <w:vMerge w:val="restart"/>
            <w:tcBorders>
              <w:top w:val="single" w:sz="6" w:space="0" w:color="auto"/>
              <w:left w:val="single" w:sz="6" w:space="0" w:color="auto"/>
              <w:bottom w:val="nil"/>
              <w:right w:val="single" w:sz="6" w:space="0" w:color="auto"/>
            </w:tcBorders>
          </w:tcPr>
          <w:p w:rsidR="0054787C" w:rsidRPr="0070152B" w:rsidRDefault="0054787C" w:rsidP="005B7FBD">
            <w:pPr>
              <w:autoSpaceDE w:val="0"/>
              <w:autoSpaceDN w:val="0"/>
              <w:adjustRightInd w:val="0"/>
              <w:jc w:val="center"/>
              <w:outlineLvl w:val="2"/>
              <w:rPr>
                <w:rFonts w:ascii="PT Astra Serif" w:hAnsi="PT Astra Serif" w:cs="Arial"/>
                <w:sz w:val="28"/>
                <w:szCs w:val="28"/>
              </w:rPr>
            </w:pPr>
            <w:r w:rsidRPr="0070152B">
              <w:rPr>
                <w:rFonts w:ascii="PT Astra Serif" w:hAnsi="PT Astra Serif" w:cs="Arial"/>
                <w:sz w:val="28"/>
                <w:szCs w:val="28"/>
              </w:rPr>
              <w:t>Показатели качества и доступности</w:t>
            </w:r>
            <w:r w:rsidRPr="0070152B">
              <w:rPr>
                <w:rFonts w:ascii="PT Astra Serif" w:hAnsi="PT Astra Serif" w:cs="Arial"/>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54787C" w:rsidRPr="0070152B" w:rsidRDefault="0054787C" w:rsidP="005B7FBD">
            <w:pPr>
              <w:pStyle w:val="ConsPlusCell"/>
              <w:ind w:right="-63"/>
              <w:jc w:val="center"/>
              <w:rPr>
                <w:rFonts w:ascii="PT Astra Serif" w:hAnsi="PT Astra Serif" w:cs="Arial"/>
                <w:sz w:val="28"/>
                <w:szCs w:val="28"/>
              </w:rPr>
            </w:pPr>
            <w:r w:rsidRPr="0070152B">
              <w:rPr>
                <w:rFonts w:ascii="PT Astra Serif" w:hAnsi="PT Astra Serif" w:cs="Arial"/>
                <w:sz w:val="28"/>
                <w:szCs w:val="28"/>
              </w:rPr>
              <w:t xml:space="preserve">Целевое значение показателя </w:t>
            </w:r>
          </w:p>
        </w:tc>
      </w:tr>
      <w:tr w:rsidR="0054787C" w:rsidRPr="0070152B" w:rsidTr="005B7FBD">
        <w:trPr>
          <w:cantSplit/>
          <w:trHeight w:val="360"/>
        </w:trPr>
        <w:tc>
          <w:tcPr>
            <w:tcW w:w="6379" w:type="dxa"/>
            <w:vMerge/>
            <w:tcBorders>
              <w:top w:val="nil"/>
              <w:left w:val="single" w:sz="6" w:space="0" w:color="auto"/>
              <w:bottom w:val="single" w:sz="6" w:space="0" w:color="auto"/>
              <w:right w:val="single" w:sz="6" w:space="0" w:color="auto"/>
            </w:tcBorders>
          </w:tcPr>
          <w:p w:rsidR="0054787C" w:rsidRPr="0070152B" w:rsidRDefault="0054787C" w:rsidP="005B7FBD">
            <w:pPr>
              <w:pStyle w:val="ConsPlusCell"/>
              <w:ind w:right="-63"/>
              <w:rPr>
                <w:rFonts w:ascii="PT Astra Serif" w:hAnsi="PT Astra Serif" w:cs="Arial"/>
                <w:sz w:val="28"/>
                <w:szCs w:val="28"/>
              </w:rPr>
            </w:pPr>
          </w:p>
        </w:tc>
        <w:tc>
          <w:tcPr>
            <w:tcW w:w="2977" w:type="dxa"/>
            <w:vMerge/>
            <w:tcBorders>
              <w:top w:val="nil"/>
              <w:left w:val="single" w:sz="6" w:space="0" w:color="auto"/>
              <w:bottom w:val="single" w:sz="6" w:space="0" w:color="auto"/>
              <w:right w:val="single" w:sz="6" w:space="0" w:color="auto"/>
            </w:tcBorders>
          </w:tcPr>
          <w:p w:rsidR="0054787C" w:rsidRPr="0070152B" w:rsidRDefault="0054787C" w:rsidP="005B7FBD">
            <w:pPr>
              <w:pStyle w:val="ConsPlusCell"/>
              <w:ind w:right="-63"/>
              <w:rPr>
                <w:rFonts w:ascii="PT Astra Serif" w:hAnsi="PT Astra Serif" w:cs="Arial"/>
                <w:sz w:val="28"/>
                <w:szCs w:val="28"/>
              </w:rPr>
            </w:pPr>
          </w:p>
        </w:tc>
      </w:tr>
      <w:tr w:rsidR="0054787C" w:rsidRPr="0070152B" w:rsidTr="005B7FB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jc w:val="center"/>
              <w:rPr>
                <w:rFonts w:ascii="PT Astra Serif" w:hAnsi="PT Astra Serif" w:cs="Arial"/>
                <w:sz w:val="28"/>
                <w:szCs w:val="28"/>
              </w:rPr>
            </w:pPr>
            <w:r w:rsidRPr="0070152B">
              <w:rPr>
                <w:rFonts w:ascii="PT Astra Serif" w:hAnsi="PT Astra Serif" w:cs="Arial"/>
                <w:sz w:val="28"/>
                <w:szCs w:val="28"/>
              </w:rPr>
              <w:t>1. Своевременность</w:t>
            </w:r>
          </w:p>
        </w:tc>
      </w:tr>
      <w:tr w:rsidR="0054787C" w:rsidRPr="0070152B" w:rsidTr="005B7FBD">
        <w:trPr>
          <w:cantSplit/>
          <w:trHeight w:val="480"/>
        </w:trPr>
        <w:tc>
          <w:tcPr>
            <w:tcW w:w="6379" w:type="dxa"/>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jc w:val="both"/>
              <w:rPr>
                <w:rFonts w:ascii="PT Astra Serif" w:hAnsi="PT Astra Serif" w:cs="Arial"/>
                <w:sz w:val="28"/>
                <w:szCs w:val="28"/>
              </w:rPr>
            </w:pPr>
            <w:r w:rsidRPr="0070152B">
              <w:rPr>
                <w:rFonts w:ascii="PT Astra Serif" w:hAnsi="PT Astra Serif" w:cs="Arial"/>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ind w:right="-63"/>
              <w:jc w:val="center"/>
              <w:rPr>
                <w:rFonts w:ascii="PT Astra Serif" w:hAnsi="PT Astra Serif" w:cs="Arial"/>
                <w:sz w:val="28"/>
                <w:szCs w:val="28"/>
              </w:rPr>
            </w:pPr>
            <w:r w:rsidRPr="0070152B">
              <w:rPr>
                <w:rFonts w:ascii="PT Astra Serif" w:hAnsi="PT Astra Serif" w:cs="Arial"/>
                <w:sz w:val="28"/>
                <w:szCs w:val="28"/>
              </w:rPr>
              <w:t>90-95%</w:t>
            </w:r>
          </w:p>
        </w:tc>
      </w:tr>
      <w:tr w:rsidR="0054787C" w:rsidRPr="0070152B" w:rsidTr="005B7FB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jc w:val="center"/>
              <w:rPr>
                <w:rFonts w:ascii="PT Astra Serif" w:hAnsi="PT Astra Serif" w:cs="Arial"/>
                <w:sz w:val="28"/>
                <w:szCs w:val="28"/>
              </w:rPr>
            </w:pPr>
            <w:r w:rsidRPr="0070152B">
              <w:rPr>
                <w:rFonts w:ascii="PT Astra Serif" w:hAnsi="PT Astra Serif" w:cs="Arial"/>
                <w:sz w:val="28"/>
                <w:szCs w:val="28"/>
              </w:rPr>
              <w:t>2. Качество</w:t>
            </w:r>
          </w:p>
        </w:tc>
      </w:tr>
      <w:tr w:rsidR="0054787C" w:rsidRPr="0070152B" w:rsidTr="005B7FBD">
        <w:trPr>
          <w:cantSplit/>
          <w:trHeight w:val="480"/>
        </w:trPr>
        <w:tc>
          <w:tcPr>
            <w:tcW w:w="6379" w:type="dxa"/>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jc w:val="both"/>
              <w:rPr>
                <w:rFonts w:ascii="PT Astra Serif" w:hAnsi="PT Astra Serif" w:cs="Arial"/>
                <w:sz w:val="28"/>
                <w:szCs w:val="28"/>
              </w:rPr>
            </w:pPr>
            <w:r w:rsidRPr="0070152B">
              <w:rPr>
                <w:rFonts w:ascii="PT Astra Serif" w:hAnsi="PT Astra Serif" w:cs="Arial"/>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ind w:right="-63"/>
              <w:jc w:val="center"/>
              <w:rPr>
                <w:rFonts w:ascii="PT Astra Serif" w:hAnsi="PT Astra Serif" w:cs="Arial"/>
                <w:sz w:val="28"/>
                <w:szCs w:val="28"/>
              </w:rPr>
            </w:pPr>
            <w:r w:rsidRPr="0070152B">
              <w:rPr>
                <w:rFonts w:ascii="PT Astra Serif" w:hAnsi="PT Astra Serif" w:cs="Arial"/>
                <w:sz w:val="28"/>
                <w:szCs w:val="28"/>
              </w:rPr>
              <w:t>90-95%</w:t>
            </w:r>
          </w:p>
        </w:tc>
      </w:tr>
      <w:tr w:rsidR="0054787C" w:rsidRPr="0070152B" w:rsidTr="005B7FBD">
        <w:trPr>
          <w:cantSplit/>
          <w:trHeight w:val="480"/>
        </w:trPr>
        <w:tc>
          <w:tcPr>
            <w:tcW w:w="6379" w:type="dxa"/>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jc w:val="both"/>
              <w:rPr>
                <w:rFonts w:ascii="PT Astra Serif" w:hAnsi="PT Astra Serif" w:cs="Arial"/>
                <w:sz w:val="28"/>
                <w:szCs w:val="28"/>
              </w:rPr>
            </w:pPr>
            <w:r w:rsidRPr="0070152B">
              <w:rPr>
                <w:rFonts w:ascii="PT Astra Serif" w:hAnsi="PT Astra Serif" w:cs="Arial"/>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ind w:right="-63"/>
              <w:jc w:val="center"/>
              <w:rPr>
                <w:rFonts w:ascii="PT Astra Serif" w:hAnsi="PT Astra Serif" w:cs="Arial"/>
                <w:sz w:val="28"/>
                <w:szCs w:val="28"/>
              </w:rPr>
            </w:pPr>
            <w:r w:rsidRPr="0070152B">
              <w:rPr>
                <w:rFonts w:ascii="PT Astra Serif" w:hAnsi="PT Astra Serif" w:cs="Arial"/>
                <w:sz w:val="28"/>
                <w:szCs w:val="28"/>
              </w:rPr>
              <w:t>95-97%</w:t>
            </w:r>
          </w:p>
        </w:tc>
      </w:tr>
      <w:tr w:rsidR="0054787C" w:rsidRPr="0070152B" w:rsidTr="005B7FB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jc w:val="center"/>
              <w:rPr>
                <w:rFonts w:ascii="PT Astra Serif" w:hAnsi="PT Astra Serif" w:cs="Arial"/>
                <w:sz w:val="28"/>
                <w:szCs w:val="28"/>
              </w:rPr>
            </w:pPr>
            <w:r w:rsidRPr="0070152B">
              <w:rPr>
                <w:rFonts w:ascii="PT Astra Serif" w:hAnsi="PT Astra Serif" w:cs="Arial"/>
                <w:sz w:val="28"/>
                <w:szCs w:val="28"/>
              </w:rPr>
              <w:t>3. Доступность</w:t>
            </w:r>
          </w:p>
        </w:tc>
      </w:tr>
      <w:tr w:rsidR="0054787C" w:rsidRPr="0070152B" w:rsidTr="005B7FBD">
        <w:trPr>
          <w:cantSplit/>
          <w:trHeight w:val="600"/>
        </w:trPr>
        <w:tc>
          <w:tcPr>
            <w:tcW w:w="6379" w:type="dxa"/>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jc w:val="both"/>
              <w:rPr>
                <w:rFonts w:ascii="PT Astra Serif" w:hAnsi="PT Astra Serif" w:cs="Arial"/>
                <w:sz w:val="28"/>
                <w:szCs w:val="28"/>
              </w:rPr>
            </w:pPr>
            <w:r w:rsidRPr="0070152B">
              <w:rPr>
                <w:rFonts w:ascii="PT Astra Serif" w:hAnsi="PT Astra Serif" w:cs="Arial"/>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ind w:right="-63"/>
              <w:jc w:val="center"/>
              <w:rPr>
                <w:rFonts w:ascii="PT Astra Serif" w:hAnsi="PT Astra Serif" w:cs="Arial"/>
                <w:sz w:val="28"/>
                <w:szCs w:val="28"/>
              </w:rPr>
            </w:pPr>
            <w:r w:rsidRPr="0070152B">
              <w:rPr>
                <w:rFonts w:ascii="PT Astra Serif" w:hAnsi="PT Astra Serif" w:cs="Arial"/>
                <w:sz w:val="28"/>
                <w:szCs w:val="28"/>
              </w:rPr>
              <w:t>95-97%</w:t>
            </w:r>
          </w:p>
        </w:tc>
      </w:tr>
      <w:tr w:rsidR="0054787C" w:rsidRPr="0070152B" w:rsidTr="005B7FBD">
        <w:trPr>
          <w:cantSplit/>
          <w:trHeight w:val="600"/>
        </w:trPr>
        <w:tc>
          <w:tcPr>
            <w:tcW w:w="6379" w:type="dxa"/>
            <w:tcBorders>
              <w:top w:val="single" w:sz="6" w:space="0" w:color="auto"/>
              <w:left w:val="single" w:sz="6" w:space="0" w:color="auto"/>
              <w:bottom w:val="single" w:sz="6" w:space="0" w:color="auto"/>
              <w:right w:val="single" w:sz="6" w:space="0" w:color="auto"/>
            </w:tcBorders>
          </w:tcPr>
          <w:p w:rsidR="0054787C" w:rsidRPr="0070152B" w:rsidRDefault="0054787C" w:rsidP="005B7FBD">
            <w:pPr>
              <w:rPr>
                <w:rFonts w:ascii="PT Astra Serif" w:hAnsi="PT Astra Serif" w:cs="Arial"/>
                <w:sz w:val="28"/>
                <w:szCs w:val="28"/>
              </w:rPr>
            </w:pPr>
            <w:r w:rsidRPr="0070152B">
              <w:rPr>
                <w:rFonts w:ascii="PT Astra Serif" w:hAnsi="PT Astra Serif" w:cs="Arial"/>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ind w:right="-57"/>
              <w:jc w:val="center"/>
              <w:rPr>
                <w:rFonts w:ascii="PT Astra Serif" w:hAnsi="PT Astra Serif" w:cs="Arial"/>
                <w:sz w:val="28"/>
                <w:szCs w:val="28"/>
              </w:rPr>
            </w:pPr>
            <w:r w:rsidRPr="0070152B">
              <w:rPr>
                <w:rFonts w:ascii="PT Astra Serif" w:hAnsi="PT Astra Serif" w:cs="Arial"/>
                <w:sz w:val="28"/>
                <w:szCs w:val="28"/>
              </w:rPr>
              <w:t>70-80 %</w:t>
            </w:r>
          </w:p>
        </w:tc>
      </w:tr>
      <w:tr w:rsidR="0054787C" w:rsidRPr="0070152B" w:rsidTr="005B7FBD">
        <w:trPr>
          <w:cantSplit/>
          <w:trHeight w:val="600"/>
        </w:trPr>
        <w:tc>
          <w:tcPr>
            <w:tcW w:w="6379" w:type="dxa"/>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jc w:val="both"/>
              <w:rPr>
                <w:rFonts w:ascii="PT Astra Serif" w:hAnsi="PT Astra Serif" w:cs="Arial"/>
                <w:sz w:val="28"/>
                <w:szCs w:val="28"/>
              </w:rPr>
            </w:pPr>
            <w:r w:rsidRPr="0070152B">
              <w:rPr>
                <w:rFonts w:ascii="PT Astra Serif" w:hAnsi="PT Astra Serif" w:cs="Arial"/>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ind w:right="-57"/>
              <w:jc w:val="center"/>
              <w:rPr>
                <w:rFonts w:ascii="PT Astra Serif" w:hAnsi="PT Astra Serif" w:cs="Arial"/>
                <w:sz w:val="28"/>
                <w:szCs w:val="28"/>
              </w:rPr>
            </w:pPr>
            <w:r w:rsidRPr="0070152B">
              <w:rPr>
                <w:rFonts w:ascii="PT Astra Serif" w:hAnsi="PT Astra Serif" w:cs="Arial"/>
                <w:sz w:val="28"/>
                <w:szCs w:val="28"/>
              </w:rPr>
              <w:t>75-80%</w:t>
            </w:r>
          </w:p>
        </w:tc>
      </w:tr>
      <w:tr w:rsidR="0054787C" w:rsidRPr="0070152B" w:rsidTr="005B7FB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jc w:val="center"/>
              <w:rPr>
                <w:rFonts w:ascii="PT Astra Serif" w:hAnsi="PT Astra Serif" w:cs="Arial"/>
                <w:sz w:val="28"/>
                <w:szCs w:val="28"/>
              </w:rPr>
            </w:pPr>
            <w:r w:rsidRPr="0070152B">
              <w:rPr>
                <w:rFonts w:ascii="PT Astra Serif" w:hAnsi="PT Astra Serif" w:cs="Arial"/>
                <w:sz w:val="28"/>
                <w:szCs w:val="28"/>
              </w:rPr>
              <w:t>4. Процесс обжалования</w:t>
            </w:r>
          </w:p>
        </w:tc>
      </w:tr>
      <w:tr w:rsidR="0054787C" w:rsidRPr="0070152B" w:rsidTr="005B7FBD">
        <w:trPr>
          <w:cantSplit/>
          <w:trHeight w:val="480"/>
        </w:trPr>
        <w:tc>
          <w:tcPr>
            <w:tcW w:w="6379" w:type="dxa"/>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jc w:val="both"/>
              <w:rPr>
                <w:rFonts w:ascii="PT Astra Serif" w:hAnsi="PT Astra Serif" w:cs="Arial"/>
                <w:sz w:val="28"/>
                <w:szCs w:val="28"/>
              </w:rPr>
            </w:pPr>
            <w:r w:rsidRPr="0070152B">
              <w:rPr>
                <w:rFonts w:ascii="PT Astra Serif" w:hAnsi="PT Astra Serif" w:cs="Arial"/>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ind w:right="-63"/>
              <w:jc w:val="center"/>
              <w:rPr>
                <w:rFonts w:ascii="PT Astra Serif" w:hAnsi="PT Astra Serif" w:cs="Arial"/>
                <w:sz w:val="28"/>
                <w:szCs w:val="28"/>
              </w:rPr>
            </w:pPr>
            <w:r w:rsidRPr="0070152B">
              <w:rPr>
                <w:rFonts w:ascii="PT Astra Serif" w:hAnsi="PT Astra Serif" w:cs="Arial"/>
                <w:sz w:val="28"/>
                <w:szCs w:val="28"/>
              </w:rPr>
              <w:t>0,2 % - 0,1 %</w:t>
            </w:r>
          </w:p>
        </w:tc>
      </w:tr>
      <w:tr w:rsidR="0054787C" w:rsidRPr="0070152B" w:rsidTr="005B7FBD">
        <w:trPr>
          <w:cantSplit/>
          <w:trHeight w:val="480"/>
        </w:trPr>
        <w:tc>
          <w:tcPr>
            <w:tcW w:w="6379" w:type="dxa"/>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jc w:val="both"/>
              <w:rPr>
                <w:rFonts w:ascii="PT Astra Serif" w:hAnsi="PT Astra Serif" w:cs="Arial"/>
                <w:sz w:val="28"/>
                <w:szCs w:val="28"/>
              </w:rPr>
            </w:pPr>
            <w:r w:rsidRPr="0070152B">
              <w:rPr>
                <w:rFonts w:ascii="PT Astra Serif" w:hAnsi="PT Astra Serif" w:cs="Arial"/>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ind w:right="-63"/>
              <w:jc w:val="center"/>
              <w:rPr>
                <w:rFonts w:ascii="PT Astra Serif" w:hAnsi="PT Astra Serif" w:cs="Arial"/>
                <w:sz w:val="28"/>
                <w:szCs w:val="28"/>
              </w:rPr>
            </w:pPr>
            <w:r w:rsidRPr="0070152B">
              <w:rPr>
                <w:rFonts w:ascii="PT Astra Serif" w:hAnsi="PT Astra Serif" w:cs="Arial"/>
                <w:sz w:val="28"/>
                <w:szCs w:val="28"/>
              </w:rPr>
              <w:t>95-97%</w:t>
            </w:r>
          </w:p>
        </w:tc>
      </w:tr>
      <w:tr w:rsidR="0054787C" w:rsidRPr="0070152B" w:rsidTr="005B7FB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jc w:val="center"/>
              <w:rPr>
                <w:rFonts w:ascii="PT Astra Serif" w:hAnsi="PT Astra Serif" w:cs="Arial"/>
                <w:sz w:val="28"/>
                <w:szCs w:val="28"/>
              </w:rPr>
            </w:pPr>
            <w:r w:rsidRPr="0070152B">
              <w:rPr>
                <w:rFonts w:ascii="PT Astra Serif" w:hAnsi="PT Astra Serif" w:cs="Arial"/>
                <w:sz w:val="28"/>
                <w:szCs w:val="28"/>
              </w:rPr>
              <w:t>5. Вежливость</w:t>
            </w:r>
          </w:p>
        </w:tc>
      </w:tr>
      <w:tr w:rsidR="0054787C" w:rsidRPr="0070152B" w:rsidTr="005B7FBD">
        <w:trPr>
          <w:cantSplit/>
          <w:trHeight w:val="480"/>
        </w:trPr>
        <w:tc>
          <w:tcPr>
            <w:tcW w:w="6379" w:type="dxa"/>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jc w:val="both"/>
              <w:rPr>
                <w:rFonts w:ascii="PT Astra Serif" w:hAnsi="PT Astra Serif" w:cs="Arial"/>
                <w:sz w:val="28"/>
                <w:szCs w:val="28"/>
              </w:rPr>
            </w:pPr>
            <w:r w:rsidRPr="0070152B">
              <w:rPr>
                <w:rFonts w:ascii="PT Astra Serif" w:hAnsi="PT Astra Serif" w:cs="Arial"/>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54787C" w:rsidRPr="0070152B" w:rsidRDefault="0054787C" w:rsidP="005B7FBD">
            <w:pPr>
              <w:pStyle w:val="ConsPlusCell"/>
              <w:ind w:right="-63"/>
              <w:jc w:val="center"/>
              <w:rPr>
                <w:rFonts w:ascii="PT Astra Serif" w:hAnsi="PT Astra Serif" w:cs="Arial"/>
                <w:sz w:val="28"/>
                <w:szCs w:val="28"/>
              </w:rPr>
            </w:pPr>
            <w:r w:rsidRPr="0070152B">
              <w:rPr>
                <w:rFonts w:ascii="PT Astra Serif" w:hAnsi="PT Astra Serif" w:cs="Arial"/>
                <w:sz w:val="28"/>
                <w:szCs w:val="28"/>
              </w:rPr>
              <w:t>90-95%</w:t>
            </w:r>
          </w:p>
        </w:tc>
      </w:tr>
    </w:tbl>
    <w:p w:rsidR="0054787C" w:rsidRPr="0070152B" w:rsidRDefault="0054787C" w:rsidP="0054787C">
      <w:pPr>
        <w:autoSpaceDE w:val="0"/>
        <w:autoSpaceDN w:val="0"/>
        <w:adjustRightInd w:val="0"/>
        <w:ind w:firstLine="709"/>
        <w:jc w:val="both"/>
        <w:outlineLvl w:val="1"/>
        <w:rPr>
          <w:rFonts w:ascii="PT Astra Serif" w:hAnsi="PT Astra Serif" w:cs="Arial"/>
          <w:sz w:val="28"/>
          <w:szCs w:val="28"/>
        </w:rPr>
      </w:pPr>
    </w:p>
    <w:p w:rsidR="0054787C" w:rsidRPr="0070152B" w:rsidRDefault="0054787C" w:rsidP="0054787C">
      <w:pPr>
        <w:autoSpaceDE w:val="0"/>
        <w:autoSpaceDN w:val="0"/>
        <w:adjustRightInd w:val="0"/>
        <w:ind w:firstLine="709"/>
        <w:jc w:val="both"/>
        <w:outlineLvl w:val="1"/>
        <w:rPr>
          <w:rFonts w:ascii="PT Astra Serif" w:hAnsi="PT Astra Serif" w:cs="Arial"/>
          <w:sz w:val="28"/>
          <w:szCs w:val="28"/>
        </w:rPr>
      </w:pPr>
      <w:r w:rsidRPr="0070152B">
        <w:rPr>
          <w:rFonts w:ascii="PT Astra Serif" w:hAnsi="PT Astra Serif" w:cs="Arial"/>
          <w:sz w:val="28"/>
          <w:szCs w:val="28"/>
        </w:rPr>
        <w:t>2.18.</w:t>
      </w:r>
      <w:r w:rsidRPr="0070152B">
        <w:rPr>
          <w:rFonts w:ascii="PT Astra Serif" w:hAnsi="PT Astra Serif" w:cs="Arial"/>
          <w:b/>
          <w:sz w:val="28"/>
          <w:szCs w:val="28"/>
        </w:rPr>
        <w:t xml:space="preserve"> </w:t>
      </w:r>
      <w:r w:rsidRPr="0070152B">
        <w:rPr>
          <w:rFonts w:ascii="PT Astra Serif" w:hAnsi="PT Astra Serif" w:cs="Arial"/>
          <w:sz w:val="28"/>
          <w:szCs w:val="28"/>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54787C" w:rsidRPr="0070152B" w:rsidRDefault="0054787C" w:rsidP="0054787C">
      <w:pPr>
        <w:autoSpaceDE w:val="0"/>
        <w:autoSpaceDN w:val="0"/>
        <w:adjustRightInd w:val="0"/>
        <w:ind w:firstLine="709"/>
        <w:jc w:val="both"/>
        <w:outlineLvl w:val="1"/>
        <w:rPr>
          <w:rFonts w:ascii="PT Astra Serif" w:hAnsi="PT Astra Serif" w:cs="Arial"/>
          <w:sz w:val="28"/>
          <w:szCs w:val="28"/>
        </w:rPr>
      </w:pPr>
      <w:r w:rsidRPr="0070152B">
        <w:rPr>
          <w:rFonts w:ascii="PT Astra Serif" w:hAnsi="PT Astra Serif" w:cs="Arial"/>
          <w:sz w:val="28"/>
          <w:szCs w:val="28"/>
        </w:rPr>
        <w:t xml:space="preserve">2.18.1. Администрация </w:t>
      </w:r>
      <w:r w:rsidR="005B7FBD" w:rsidRPr="0070152B">
        <w:rPr>
          <w:rFonts w:ascii="PT Astra Serif" w:hAnsi="PT Astra Serif" w:cs="Arial"/>
          <w:sz w:val="28"/>
          <w:szCs w:val="28"/>
        </w:rPr>
        <w:t>Истимисского</w:t>
      </w:r>
      <w:r w:rsidR="00BD4022" w:rsidRPr="0070152B">
        <w:rPr>
          <w:rFonts w:ascii="PT Astra Serif" w:hAnsi="PT Astra Serif" w:cs="Arial"/>
          <w:sz w:val="28"/>
          <w:szCs w:val="28"/>
        </w:rPr>
        <w:t xml:space="preserve"> сельсовета </w:t>
      </w:r>
      <w:r w:rsidRPr="0070152B">
        <w:rPr>
          <w:rFonts w:ascii="PT Astra Serif" w:hAnsi="PT Astra Serif" w:cs="Arial"/>
          <w:sz w:val="28"/>
          <w:szCs w:val="28"/>
        </w:rPr>
        <w:t xml:space="preserve">Ключевского района Алтайского края обеспечивает возможность получения заявителем информации о предоставляемой муниципальной услуге на официальном интернет-сайте Администрации </w:t>
      </w:r>
      <w:r w:rsidR="005B7FBD" w:rsidRPr="0070152B">
        <w:rPr>
          <w:rFonts w:ascii="PT Astra Serif" w:hAnsi="PT Astra Serif" w:cs="Arial"/>
          <w:sz w:val="28"/>
          <w:szCs w:val="28"/>
        </w:rPr>
        <w:t>Истимисского</w:t>
      </w:r>
      <w:r w:rsidR="00BD4022"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интернет-сайте Многофункционального центра, а также на Едином портале государственных и муниципальных услуг (функций).</w:t>
      </w:r>
    </w:p>
    <w:p w:rsidR="0054787C" w:rsidRPr="0070152B" w:rsidRDefault="0054787C" w:rsidP="00BD4022">
      <w:pPr>
        <w:pStyle w:val="2"/>
        <w:spacing w:line="240" w:lineRule="auto"/>
        <w:ind w:left="0" w:firstLine="708"/>
        <w:jc w:val="both"/>
        <w:outlineLvl w:val="2"/>
        <w:rPr>
          <w:rFonts w:ascii="PT Astra Serif" w:hAnsi="PT Astra Serif" w:cs="Arial"/>
          <w:sz w:val="28"/>
          <w:szCs w:val="28"/>
        </w:rPr>
      </w:pPr>
      <w:r w:rsidRPr="0070152B">
        <w:rPr>
          <w:rFonts w:ascii="PT Astra Serif" w:hAnsi="PT Astra Serif" w:cs="Arial"/>
          <w:sz w:val="28"/>
          <w:szCs w:val="28"/>
        </w:rPr>
        <w:t xml:space="preserve">2.18.2. Администрация </w:t>
      </w:r>
      <w:r w:rsidR="005B7FBD" w:rsidRPr="0070152B">
        <w:rPr>
          <w:rFonts w:ascii="PT Astra Serif" w:hAnsi="PT Astra Serif" w:cs="Arial"/>
          <w:sz w:val="28"/>
          <w:szCs w:val="28"/>
        </w:rPr>
        <w:t>Истимисского</w:t>
      </w:r>
      <w:r w:rsidR="00BD4022" w:rsidRPr="0070152B">
        <w:rPr>
          <w:rFonts w:ascii="PT Astra Serif" w:hAnsi="PT Astra Serif" w:cs="Arial"/>
          <w:sz w:val="28"/>
          <w:szCs w:val="28"/>
        </w:rPr>
        <w:t xml:space="preserve"> сельсовета </w:t>
      </w:r>
      <w:r w:rsidRPr="0070152B">
        <w:rPr>
          <w:rFonts w:ascii="PT Astra Serif" w:hAnsi="PT Astra Serif" w:cs="Arial"/>
          <w:sz w:val="28"/>
          <w:szCs w:val="28"/>
        </w:rPr>
        <w:t xml:space="preserve">Ключевского района Алтайского края обеспечивает возможность получения и копирования </w:t>
      </w:r>
      <w:r w:rsidRPr="0070152B">
        <w:rPr>
          <w:rFonts w:ascii="PT Astra Serif" w:hAnsi="PT Astra Serif" w:cs="Arial"/>
          <w:sz w:val="28"/>
          <w:szCs w:val="28"/>
        </w:rPr>
        <w:lastRenderedPageBreak/>
        <w:t xml:space="preserve">заявителями на официальном интернет-сайте Администрации </w:t>
      </w:r>
      <w:r w:rsidR="005B7FBD" w:rsidRPr="0070152B">
        <w:rPr>
          <w:rFonts w:ascii="PT Astra Serif" w:hAnsi="PT Astra Serif" w:cs="Arial"/>
          <w:sz w:val="28"/>
          <w:szCs w:val="28"/>
        </w:rPr>
        <w:t>Истимисского</w:t>
      </w:r>
      <w:r w:rsidR="00BD4022"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54787C" w:rsidRPr="0070152B" w:rsidRDefault="0054787C" w:rsidP="0054787C">
      <w:pPr>
        <w:widowControl w:val="0"/>
        <w:autoSpaceDE w:val="0"/>
        <w:autoSpaceDN w:val="0"/>
        <w:adjustRightInd w:val="0"/>
        <w:ind w:firstLine="540"/>
        <w:jc w:val="both"/>
        <w:rPr>
          <w:rFonts w:ascii="PT Astra Serif" w:hAnsi="PT Astra Serif" w:cs="Arial"/>
          <w:sz w:val="28"/>
          <w:szCs w:val="28"/>
        </w:rPr>
      </w:pPr>
    </w:p>
    <w:p w:rsidR="0054787C" w:rsidRPr="0070152B" w:rsidRDefault="0054787C" w:rsidP="0054787C">
      <w:pPr>
        <w:keepNext/>
        <w:widowControl w:val="0"/>
        <w:autoSpaceDE w:val="0"/>
        <w:autoSpaceDN w:val="0"/>
        <w:adjustRightInd w:val="0"/>
        <w:jc w:val="center"/>
        <w:outlineLvl w:val="1"/>
        <w:rPr>
          <w:rFonts w:ascii="PT Astra Serif" w:hAnsi="PT Astra Serif" w:cs="Arial"/>
          <w:b/>
          <w:bCs/>
          <w:iCs/>
          <w:sz w:val="28"/>
          <w:szCs w:val="28"/>
        </w:rPr>
      </w:pPr>
      <w:r w:rsidRPr="0070152B">
        <w:rPr>
          <w:rFonts w:ascii="PT Astra Serif" w:hAnsi="PT Astra Serif" w:cs="Arial"/>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4787C" w:rsidRPr="0070152B" w:rsidRDefault="0054787C" w:rsidP="0054787C">
      <w:pPr>
        <w:widowControl w:val="0"/>
        <w:autoSpaceDE w:val="0"/>
        <w:autoSpaceDN w:val="0"/>
        <w:adjustRightInd w:val="0"/>
        <w:ind w:firstLine="720"/>
        <w:jc w:val="both"/>
        <w:rPr>
          <w:rFonts w:ascii="PT Astra Serif" w:hAnsi="PT Astra Serif" w:cs="Arial"/>
          <w:sz w:val="28"/>
          <w:szCs w:val="28"/>
        </w:rPr>
      </w:pPr>
    </w:p>
    <w:p w:rsidR="0054787C" w:rsidRPr="0070152B" w:rsidRDefault="0054787C" w:rsidP="0054787C">
      <w:pPr>
        <w:ind w:firstLine="709"/>
        <w:jc w:val="both"/>
        <w:rPr>
          <w:rFonts w:ascii="PT Astra Serif" w:hAnsi="PT Astra Serif" w:cs="Arial"/>
          <w:sz w:val="28"/>
          <w:szCs w:val="28"/>
        </w:rPr>
      </w:pPr>
      <w:r w:rsidRPr="0070152B">
        <w:rPr>
          <w:rFonts w:ascii="PT Astra Serif" w:hAnsi="PT Astra Serif" w:cs="Arial"/>
          <w:sz w:val="28"/>
          <w:szCs w:val="28"/>
        </w:rPr>
        <w:t>Блок-схема предоставления муниципальной услуги приведена в приложении 4 настоящего Административного регламента.</w:t>
      </w:r>
    </w:p>
    <w:p w:rsidR="0054787C" w:rsidRPr="0070152B" w:rsidRDefault="0054787C" w:rsidP="0054787C">
      <w:pPr>
        <w:widowControl w:val="0"/>
        <w:autoSpaceDE w:val="0"/>
        <w:autoSpaceDN w:val="0"/>
        <w:adjustRightInd w:val="0"/>
        <w:ind w:firstLine="720"/>
        <w:jc w:val="both"/>
        <w:rPr>
          <w:rFonts w:ascii="PT Astra Serif" w:hAnsi="PT Astra Serif" w:cs="Arial"/>
          <w:sz w:val="28"/>
          <w:szCs w:val="28"/>
        </w:rPr>
      </w:pPr>
    </w:p>
    <w:p w:rsidR="0054787C" w:rsidRPr="0070152B" w:rsidRDefault="0054787C" w:rsidP="0054787C">
      <w:pPr>
        <w:ind w:firstLine="709"/>
        <w:jc w:val="both"/>
        <w:rPr>
          <w:rFonts w:ascii="PT Astra Serif" w:eastAsia="Calibri" w:hAnsi="PT Astra Serif" w:cs="Arial"/>
          <w:sz w:val="28"/>
          <w:szCs w:val="28"/>
        </w:rPr>
      </w:pPr>
      <w:r w:rsidRPr="0070152B">
        <w:rPr>
          <w:rFonts w:ascii="PT Astra Serif" w:eastAsia="Calibri" w:hAnsi="PT Astra Serif" w:cs="Arial"/>
          <w:sz w:val="28"/>
          <w:szCs w:val="28"/>
        </w:rPr>
        <w:t>3.1. Описание последовательности действий при предоставлении муниципальной услуги</w:t>
      </w:r>
    </w:p>
    <w:p w:rsidR="0054787C" w:rsidRPr="0070152B" w:rsidRDefault="0054787C" w:rsidP="0054787C">
      <w:pPr>
        <w:widowControl w:val="0"/>
        <w:autoSpaceDE w:val="0"/>
        <w:autoSpaceDN w:val="0"/>
        <w:adjustRightInd w:val="0"/>
        <w:ind w:firstLine="720"/>
        <w:jc w:val="both"/>
        <w:rPr>
          <w:rFonts w:ascii="PT Astra Serif" w:hAnsi="PT Astra Serif" w:cs="Arial"/>
          <w:sz w:val="28"/>
          <w:szCs w:val="28"/>
        </w:rPr>
      </w:pPr>
      <w:r w:rsidRPr="0070152B">
        <w:rPr>
          <w:rFonts w:ascii="PT Astra Serif" w:hAnsi="PT Astra Serif" w:cs="Arial"/>
          <w:sz w:val="28"/>
          <w:szCs w:val="28"/>
        </w:rPr>
        <w:t>Предоставление муниципальной услуги включает в себя следующие административные процедуры:</w:t>
      </w:r>
    </w:p>
    <w:p w:rsidR="0054787C" w:rsidRPr="0070152B" w:rsidRDefault="0054787C" w:rsidP="0054787C">
      <w:pPr>
        <w:widowControl w:val="0"/>
        <w:autoSpaceDE w:val="0"/>
        <w:autoSpaceDN w:val="0"/>
        <w:adjustRightInd w:val="0"/>
        <w:ind w:firstLine="720"/>
        <w:jc w:val="both"/>
        <w:rPr>
          <w:rFonts w:ascii="PT Astra Serif" w:hAnsi="PT Astra Serif" w:cs="Arial"/>
          <w:sz w:val="28"/>
          <w:szCs w:val="28"/>
        </w:rPr>
      </w:pPr>
      <w:r w:rsidRPr="0070152B">
        <w:rPr>
          <w:rFonts w:ascii="PT Astra Serif" w:hAnsi="PT Astra Serif" w:cs="Arial"/>
          <w:sz w:val="28"/>
          <w:szCs w:val="28"/>
        </w:rPr>
        <w:t>1) прием заявления и документов, их регистрация;</w:t>
      </w:r>
    </w:p>
    <w:p w:rsidR="0054787C" w:rsidRPr="0070152B" w:rsidRDefault="0054787C" w:rsidP="0054787C">
      <w:pPr>
        <w:widowControl w:val="0"/>
        <w:autoSpaceDE w:val="0"/>
        <w:autoSpaceDN w:val="0"/>
        <w:adjustRightInd w:val="0"/>
        <w:ind w:firstLine="720"/>
        <w:jc w:val="both"/>
        <w:rPr>
          <w:rFonts w:ascii="PT Astra Serif" w:hAnsi="PT Astra Serif" w:cs="Arial"/>
          <w:sz w:val="28"/>
          <w:szCs w:val="28"/>
        </w:rPr>
      </w:pPr>
      <w:r w:rsidRPr="0070152B">
        <w:rPr>
          <w:rFonts w:ascii="PT Astra Serif" w:hAnsi="PT Astra Serif" w:cs="Arial"/>
          <w:sz w:val="28"/>
          <w:szCs w:val="28"/>
        </w:rPr>
        <w:t>2) рассмотрение и проверка заявления и документов, подготовка результата предоставления муниципальной услуги;</w:t>
      </w:r>
    </w:p>
    <w:p w:rsidR="0054787C" w:rsidRPr="0070152B" w:rsidRDefault="0054787C" w:rsidP="0054787C">
      <w:pPr>
        <w:widowControl w:val="0"/>
        <w:autoSpaceDE w:val="0"/>
        <w:autoSpaceDN w:val="0"/>
        <w:adjustRightInd w:val="0"/>
        <w:ind w:firstLine="720"/>
        <w:jc w:val="both"/>
        <w:rPr>
          <w:rFonts w:ascii="PT Astra Serif" w:hAnsi="PT Astra Serif" w:cs="Arial"/>
          <w:sz w:val="28"/>
          <w:szCs w:val="28"/>
        </w:rPr>
      </w:pPr>
      <w:r w:rsidRPr="0070152B">
        <w:rPr>
          <w:rFonts w:ascii="PT Astra Serif" w:hAnsi="PT Astra Serif" w:cs="Arial"/>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4787C" w:rsidRPr="0070152B" w:rsidRDefault="0054787C" w:rsidP="0054787C">
      <w:pPr>
        <w:ind w:firstLine="709"/>
        <w:jc w:val="both"/>
        <w:rPr>
          <w:rFonts w:ascii="PT Astra Serif" w:eastAsia="Calibri" w:hAnsi="PT Astra Serif" w:cs="Arial"/>
          <w:sz w:val="28"/>
          <w:szCs w:val="28"/>
        </w:rPr>
      </w:pPr>
    </w:p>
    <w:p w:rsidR="0054787C" w:rsidRPr="0070152B" w:rsidRDefault="0054787C" w:rsidP="0054787C">
      <w:pPr>
        <w:ind w:firstLine="709"/>
        <w:jc w:val="both"/>
        <w:rPr>
          <w:rFonts w:ascii="PT Astra Serif" w:hAnsi="PT Astra Serif" w:cs="Arial"/>
          <w:sz w:val="28"/>
          <w:szCs w:val="28"/>
        </w:rPr>
      </w:pPr>
      <w:r w:rsidRPr="0070152B">
        <w:rPr>
          <w:rFonts w:ascii="PT Astra Serif" w:eastAsia="Calibri" w:hAnsi="PT Astra Serif" w:cs="Arial"/>
          <w:sz w:val="28"/>
          <w:szCs w:val="28"/>
        </w:rPr>
        <w:t xml:space="preserve">3.2. </w:t>
      </w:r>
      <w:r w:rsidRPr="0070152B">
        <w:rPr>
          <w:rFonts w:ascii="PT Astra Serif" w:hAnsi="PT Astra Serif" w:cs="Arial"/>
          <w:sz w:val="28"/>
          <w:szCs w:val="28"/>
        </w:rPr>
        <w:t>Прием заявления и документов, их регистрация</w:t>
      </w:r>
      <w:r w:rsidR="00BD4022" w:rsidRPr="0070152B">
        <w:rPr>
          <w:rFonts w:ascii="PT Astra Serif" w:hAnsi="PT Astra Serif" w:cs="Arial"/>
          <w:sz w:val="28"/>
          <w:szCs w:val="28"/>
        </w:rPr>
        <w:t>.</w:t>
      </w:r>
    </w:p>
    <w:p w:rsidR="0054787C" w:rsidRPr="0070152B" w:rsidRDefault="0054787C" w:rsidP="0054787C">
      <w:pPr>
        <w:ind w:firstLine="709"/>
        <w:jc w:val="both"/>
        <w:rPr>
          <w:rFonts w:ascii="PT Astra Serif" w:eastAsia="Calibri" w:hAnsi="PT Astra Serif" w:cs="Arial"/>
          <w:sz w:val="28"/>
          <w:szCs w:val="28"/>
        </w:rPr>
      </w:pPr>
    </w:p>
    <w:p w:rsidR="0054787C" w:rsidRPr="0070152B" w:rsidRDefault="0054787C" w:rsidP="0054787C">
      <w:pPr>
        <w:ind w:firstLine="709"/>
        <w:jc w:val="both"/>
        <w:rPr>
          <w:rFonts w:ascii="PT Astra Serif" w:hAnsi="PT Astra Serif" w:cs="Arial"/>
          <w:sz w:val="28"/>
          <w:szCs w:val="28"/>
        </w:rPr>
      </w:pPr>
      <w:r w:rsidRPr="0070152B">
        <w:rPr>
          <w:rFonts w:ascii="PT Astra Serif" w:hAnsi="PT Astra Serif" w:cs="Arial"/>
          <w:sz w:val="28"/>
          <w:szCs w:val="28"/>
        </w:rPr>
        <w:t>3.2.1. Юридические факты, являющиеся основанием для начала административной процедуры</w:t>
      </w:r>
    </w:p>
    <w:p w:rsidR="0054787C" w:rsidRPr="0070152B" w:rsidRDefault="0054787C" w:rsidP="0054787C">
      <w:pPr>
        <w:ind w:firstLine="708"/>
        <w:jc w:val="both"/>
        <w:rPr>
          <w:rFonts w:ascii="PT Astra Serif" w:hAnsi="PT Astra Serif" w:cs="Arial"/>
          <w:sz w:val="28"/>
          <w:szCs w:val="28"/>
        </w:rPr>
      </w:pPr>
      <w:r w:rsidRPr="0070152B">
        <w:rPr>
          <w:rFonts w:ascii="PT Astra Serif" w:hAnsi="PT Astra Serif" w:cs="Arial"/>
          <w:sz w:val="28"/>
          <w:szCs w:val="28"/>
        </w:rPr>
        <w:t>Основанием для начала предоставления муниципальной услуги является личное обращение заявителя в Администрацию</w:t>
      </w:r>
      <w:r w:rsidR="00BD4022" w:rsidRPr="0070152B">
        <w:rPr>
          <w:rFonts w:ascii="PT Astra Serif" w:hAnsi="PT Astra Serif" w:cs="Arial"/>
          <w:sz w:val="28"/>
          <w:szCs w:val="28"/>
        </w:rPr>
        <w:t xml:space="preserve"> </w:t>
      </w:r>
      <w:r w:rsidR="005B7FBD" w:rsidRPr="0070152B">
        <w:rPr>
          <w:rFonts w:ascii="PT Astra Serif" w:hAnsi="PT Astra Serif" w:cs="Arial"/>
          <w:sz w:val="28"/>
          <w:szCs w:val="28"/>
        </w:rPr>
        <w:t>Истимисского</w:t>
      </w:r>
      <w:r w:rsidR="00BD4022" w:rsidRPr="0070152B">
        <w:rPr>
          <w:rFonts w:ascii="PT Astra Serif" w:hAnsi="PT Astra Serif" w:cs="Arial"/>
          <w:sz w:val="28"/>
          <w:szCs w:val="28"/>
        </w:rPr>
        <w:t xml:space="preserve"> сельсовета </w:t>
      </w:r>
      <w:r w:rsidRPr="0070152B">
        <w:rPr>
          <w:rFonts w:ascii="PT Astra Serif" w:hAnsi="PT Astra Serif" w:cs="Arial"/>
          <w:sz w:val="28"/>
          <w:szCs w:val="28"/>
        </w:rPr>
        <w:t xml:space="preserve"> Ключевского района Алтайского края с заявлением и документами, необходимыми для получения </w:t>
      </w:r>
      <w:r w:rsidRPr="0070152B">
        <w:rPr>
          <w:rFonts w:ascii="PT Astra Serif" w:eastAsia="Calibri" w:hAnsi="PT Astra Serif" w:cs="Arial"/>
          <w:sz w:val="28"/>
          <w:szCs w:val="28"/>
        </w:rPr>
        <w:t>муниципальной услуги</w:t>
      </w:r>
      <w:r w:rsidRPr="0070152B">
        <w:rPr>
          <w:rFonts w:ascii="PT Astra Serif" w:hAnsi="PT Astra Serif" w:cs="Arial"/>
          <w:sz w:val="28"/>
          <w:szCs w:val="28"/>
        </w:rPr>
        <w:t xml:space="preserve">, либо направление заявления и необходимых документов в Администрацию </w:t>
      </w:r>
      <w:r w:rsidR="005B7FBD" w:rsidRPr="0070152B">
        <w:rPr>
          <w:rFonts w:ascii="PT Astra Serif" w:hAnsi="PT Astra Serif" w:cs="Arial"/>
          <w:sz w:val="28"/>
          <w:szCs w:val="28"/>
        </w:rPr>
        <w:t>Истимисского</w:t>
      </w:r>
      <w:r w:rsidR="00BD4022"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54787C" w:rsidRPr="0070152B" w:rsidRDefault="0054787C" w:rsidP="0054787C">
      <w:pPr>
        <w:ind w:firstLine="708"/>
        <w:jc w:val="both"/>
        <w:rPr>
          <w:rFonts w:ascii="PT Astra Serif" w:hAnsi="PT Astra Serif" w:cs="Arial"/>
          <w:sz w:val="28"/>
          <w:szCs w:val="28"/>
        </w:rPr>
      </w:pPr>
      <w:r w:rsidRPr="0070152B">
        <w:rPr>
          <w:rFonts w:ascii="PT Astra Serif" w:hAnsi="PT Astra Serif" w:cs="Arial"/>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54787C" w:rsidRPr="0070152B" w:rsidRDefault="0054787C" w:rsidP="0054787C">
      <w:pPr>
        <w:ind w:firstLine="708"/>
        <w:jc w:val="both"/>
        <w:rPr>
          <w:rFonts w:ascii="PT Astra Serif" w:hAnsi="PT Astra Serif" w:cs="Arial"/>
          <w:sz w:val="28"/>
          <w:szCs w:val="28"/>
        </w:rPr>
      </w:pPr>
      <w:r w:rsidRPr="0070152B">
        <w:rPr>
          <w:rFonts w:ascii="PT Astra Serif" w:hAnsi="PT Astra Serif" w:cs="Arial"/>
          <w:sz w:val="28"/>
          <w:szCs w:val="28"/>
        </w:rPr>
        <w:t xml:space="preserve">Выполнение данной административной процедуры осуществляется специалистом Администрации </w:t>
      </w:r>
      <w:r w:rsidR="005B7FBD" w:rsidRPr="0070152B">
        <w:rPr>
          <w:rFonts w:ascii="PT Astra Serif" w:hAnsi="PT Astra Serif" w:cs="Arial"/>
          <w:sz w:val="28"/>
          <w:szCs w:val="28"/>
        </w:rPr>
        <w:t>Истимисского</w:t>
      </w:r>
      <w:r w:rsidR="00BD4022" w:rsidRPr="0070152B">
        <w:rPr>
          <w:rFonts w:ascii="PT Astra Serif" w:hAnsi="PT Astra Serif" w:cs="Arial"/>
          <w:sz w:val="28"/>
          <w:szCs w:val="28"/>
        </w:rPr>
        <w:t xml:space="preserve"> сельсовета </w:t>
      </w:r>
      <w:r w:rsidRPr="0070152B">
        <w:rPr>
          <w:rFonts w:ascii="PT Astra Serif" w:hAnsi="PT Astra Serif" w:cs="Arial"/>
          <w:sz w:val="28"/>
          <w:szCs w:val="28"/>
        </w:rPr>
        <w:t xml:space="preserve">Ключевского </w:t>
      </w:r>
      <w:r w:rsidRPr="0070152B">
        <w:rPr>
          <w:rFonts w:ascii="PT Astra Serif" w:hAnsi="PT Astra Serif" w:cs="Arial"/>
          <w:sz w:val="28"/>
          <w:szCs w:val="28"/>
        </w:rPr>
        <w:lastRenderedPageBreak/>
        <w:t xml:space="preserve">района Алтайского края, ответственным за прием и регистрацию заявления (далее – специалист). </w:t>
      </w:r>
    </w:p>
    <w:p w:rsidR="0054787C" w:rsidRPr="0070152B" w:rsidRDefault="0054787C" w:rsidP="0054787C">
      <w:pPr>
        <w:ind w:firstLine="708"/>
        <w:jc w:val="both"/>
        <w:rPr>
          <w:rFonts w:ascii="PT Astra Serif" w:hAnsi="PT Astra Serif" w:cs="Arial"/>
          <w:sz w:val="28"/>
          <w:szCs w:val="28"/>
        </w:rPr>
      </w:pPr>
      <w:r w:rsidRPr="0070152B">
        <w:rPr>
          <w:rFonts w:ascii="PT Astra Serif" w:hAnsi="PT Astra Serif" w:cs="Arial"/>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54787C" w:rsidRPr="0070152B" w:rsidRDefault="0054787C" w:rsidP="0054787C">
      <w:pPr>
        <w:ind w:firstLine="708"/>
        <w:jc w:val="both"/>
        <w:rPr>
          <w:rFonts w:ascii="PT Astra Serif" w:hAnsi="PT Astra Serif" w:cs="Arial"/>
          <w:sz w:val="28"/>
          <w:szCs w:val="28"/>
        </w:rPr>
      </w:pPr>
      <w:r w:rsidRPr="0070152B">
        <w:rPr>
          <w:rFonts w:ascii="PT Astra Serif" w:hAnsi="PT Astra Serif" w:cs="Arial"/>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54787C" w:rsidRPr="0070152B" w:rsidRDefault="0054787C" w:rsidP="0054787C">
      <w:pPr>
        <w:ind w:firstLine="708"/>
        <w:jc w:val="both"/>
        <w:rPr>
          <w:rFonts w:ascii="PT Astra Serif" w:hAnsi="PT Astra Serif" w:cs="Arial"/>
          <w:sz w:val="28"/>
          <w:szCs w:val="28"/>
        </w:rPr>
      </w:pPr>
      <w:r w:rsidRPr="0070152B">
        <w:rPr>
          <w:rFonts w:ascii="PT Astra Serif" w:hAnsi="PT Astra Serif" w:cs="Arial"/>
          <w:sz w:val="28"/>
          <w:szCs w:val="28"/>
        </w:rPr>
        <w:t>1) устанавливает предмет обращения, личность заявителя (полномочия представителя заявителя);</w:t>
      </w:r>
    </w:p>
    <w:p w:rsidR="0054787C" w:rsidRPr="0070152B" w:rsidRDefault="0054787C" w:rsidP="0054787C">
      <w:pPr>
        <w:ind w:firstLine="708"/>
        <w:jc w:val="both"/>
        <w:rPr>
          <w:rFonts w:ascii="PT Astra Serif" w:hAnsi="PT Astra Serif" w:cs="Arial"/>
          <w:sz w:val="28"/>
          <w:szCs w:val="28"/>
        </w:rPr>
      </w:pPr>
      <w:r w:rsidRPr="0070152B">
        <w:rPr>
          <w:rFonts w:ascii="PT Astra Serif" w:hAnsi="PT Astra Serif" w:cs="Arial"/>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54787C" w:rsidRPr="0070152B" w:rsidRDefault="0054787C" w:rsidP="0054787C">
      <w:pPr>
        <w:ind w:firstLine="708"/>
        <w:jc w:val="both"/>
        <w:rPr>
          <w:rFonts w:ascii="PT Astra Serif" w:hAnsi="PT Astra Serif" w:cs="Arial"/>
          <w:sz w:val="28"/>
          <w:szCs w:val="28"/>
        </w:rPr>
      </w:pPr>
      <w:r w:rsidRPr="0070152B">
        <w:rPr>
          <w:rFonts w:ascii="PT Astra Serif" w:hAnsi="PT Astra Serif" w:cs="Arial"/>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54787C" w:rsidRPr="0070152B" w:rsidRDefault="0054787C" w:rsidP="0054787C">
      <w:pPr>
        <w:autoSpaceDE w:val="0"/>
        <w:autoSpaceDN w:val="0"/>
        <w:adjustRightInd w:val="0"/>
        <w:ind w:firstLine="720"/>
        <w:jc w:val="both"/>
        <w:rPr>
          <w:rFonts w:ascii="PT Astra Serif" w:hAnsi="PT Astra Serif" w:cs="Arial"/>
          <w:sz w:val="28"/>
          <w:szCs w:val="28"/>
        </w:rPr>
      </w:pPr>
      <w:r w:rsidRPr="0070152B">
        <w:rPr>
          <w:rFonts w:ascii="PT Astra Serif" w:hAnsi="PT Astra Serif" w:cs="Arial"/>
          <w:sz w:val="28"/>
          <w:szCs w:val="28"/>
        </w:rPr>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w:t>
      </w:r>
      <w:r w:rsidR="005B7FBD" w:rsidRPr="0070152B">
        <w:rPr>
          <w:rFonts w:ascii="PT Astra Serif" w:hAnsi="PT Astra Serif" w:cs="Arial"/>
          <w:sz w:val="28"/>
          <w:szCs w:val="28"/>
        </w:rPr>
        <w:t>Истимисского</w:t>
      </w:r>
      <w:r w:rsidR="00BD4022"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При обращении заявителя почтой расписка в приеме документов не формируется.</w:t>
      </w:r>
    </w:p>
    <w:p w:rsidR="0054787C" w:rsidRPr="0070152B" w:rsidRDefault="0054787C" w:rsidP="0054787C">
      <w:pPr>
        <w:widowControl w:val="0"/>
        <w:autoSpaceDE w:val="0"/>
        <w:autoSpaceDN w:val="0"/>
        <w:adjustRightInd w:val="0"/>
        <w:ind w:firstLine="709"/>
        <w:jc w:val="both"/>
        <w:rPr>
          <w:rFonts w:ascii="PT Astra Serif" w:eastAsia="Calibri" w:hAnsi="PT Astra Serif" w:cs="Arial"/>
          <w:sz w:val="28"/>
          <w:szCs w:val="28"/>
          <w:lang w:eastAsia="en-US"/>
        </w:rPr>
      </w:pPr>
      <w:r w:rsidRPr="0070152B">
        <w:rPr>
          <w:rFonts w:ascii="PT Astra Serif" w:hAnsi="PT Astra Serif" w:cs="Arial"/>
          <w:sz w:val="28"/>
          <w:szCs w:val="28"/>
        </w:rPr>
        <w:t xml:space="preserve">3.2.3.2. </w:t>
      </w:r>
      <w:r w:rsidRPr="0070152B">
        <w:rPr>
          <w:rFonts w:ascii="PT Astra Serif" w:eastAsia="Calibri" w:hAnsi="PT Astra Serif" w:cs="Arial"/>
          <w:sz w:val="28"/>
          <w:szCs w:val="28"/>
          <w:lang w:eastAsia="en-US"/>
        </w:rPr>
        <w:t xml:space="preserve">При обращении заявителя через </w:t>
      </w:r>
      <w:r w:rsidRPr="0070152B">
        <w:rPr>
          <w:rFonts w:ascii="PT Astra Serif" w:hAnsi="PT Astra Serif" w:cs="Arial"/>
          <w:sz w:val="28"/>
          <w:szCs w:val="28"/>
        </w:rPr>
        <w:t>Единый портал государственных и муниципальных услуг (функций)</w:t>
      </w:r>
      <w:r w:rsidRPr="0070152B">
        <w:rPr>
          <w:rFonts w:ascii="PT Astra Serif" w:eastAsia="Calibri" w:hAnsi="PT Astra Serif" w:cs="Arial"/>
          <w:sz w:val="28"/>
          <w:szCs w:val="28"/>
          <w:lang w:eastAsia="en-US"/>
        </w:rPr>
        <w:t xml:space="preserve">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p>
    <w:p w:rsidR="0054787C" w:rsidRPr="0070152B" w:rsidRDefault="0054787C" w:rsidP="0054787C">
      <w:pPr>
        <w:widowControl w:val="0"/>
        <w:autoSpaceDE w:val="0"/>
        <w:autoSpaceDN w:val="0"/>
        <w:adjustRightInd w:val="0"/>
        <w:ind w:firstLine="709"/>
        <w:jc w:val="both"/>
        <w:rPr>
          <w:rFonts w:ascii="PT Astra Serif" w:eastAsia="Calibri" w:hAnsi="PT Astra Serif" w:cs="Arial"/>
          <w:sz w:val="28"/>
          <w:szCs w:val="28"/>
          <w:lang w:eastAsia="en-US"/>
        </w:rPr>
      </w:pPr>
      <w:r w:rsidRPr="0070152B">
        <w:rPr>
          <w:rFonts w:ascii="PT Astra Serif" w:eastAsia="Calibri" w:hAnsi="PT Astra Serif" w:cs="Arial"/>
          <w:sz w:val="28"/>
          <w:szCs w:val="28"/>
          <w:lang w:eastAsia="en-US"/>
        </w:rPr>
        <w:t xml:space="preserve">Специалист, ответственный за работу в АИС, при обработке поступившего в АИС электронного заявления: </w:t>
      </w:r>
    </w:p>
    <w:p w:rsidR="0054787C" w:rsidRPr="0070152B" w:rsidRDefault="0054787C" w:rsidP="0054787C">
      <w:pPr>
        <w:ind w:firstLine="708"/>
        <w:jc w:val="both"/>
        <w:rPr>
          <w:rFonts w:ascii="PT Astra Serif" w:hAnsi="PT Astra Serif" w:cs="Arial"/>
          <w:sz w:val="28"/>
          <w:szCs w:val="28"/>
        </w:rPr>
      </w:pPr>
      <w:r w:rsidRPr="0070152B">
        <w:rPr>
          <w:rFonts w:ascii="PT Astra Serif" w:hAnsi="PT Astra Serif" w:cs="Arial"/>
          <w:sz w:val="28"/>
          <w:szCs w:val="28"/>
        </w:rPr>
        <w:t>1) устанавливает предмет обращения, личность заявителя (полномочия представителя заявителя);</w:t>
      </w:r>
    </w:p>
    <w:p w:rsidR="0054787C" w:rsidRPr="0070152B" w:rsidRDefault="0054787C" w:rsidP="0054787C">
      <w:pPr>
        <w:ind w:firstLine="708"/>
        <w:jc w:val="both"/>
        <w:rPr>
          <w:rFonts w:ascii="PT Astra Serif" w:hAnsi="PT Astra Serif" w:cs="Arial"/>
          <w:sz w:val="28"/>
          <w:szCs w:val="28"/>
        </w:rPr>
      </w:pPr>
      <w:r w:rsidRPr="0070152B">
        <w:rPr>
          <w:rFonts w:ascii="PT Astra Serif" w:hAnsi="PT Astra Serif" w:cs="Arial"/>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54787C" w:rsidRPr="0070152B" w:rsidRDefault="0054787C" w:rsidP="0054787C">
      <w:pPr>
        <w:ind w:firstLine="708"/>
        <w:jc w:val="both"/>
        <w:rPr>
          <w:rFonts w:ascii="PT Astra Serif" w:hAnsi="PT Astra Serif" w:cs="Arial"/>
          <w:sz w:val="28"/>
          <w:szCs w:val="28"/>
        </w:rPr>
      </w:pPr>
      <w:r w:rsidRPr="0070152B">
        <w:rPr>
          <w:rFonts w:ascii="PT Astra Serif" w:hAnsi="PT Astra Serif" w:cs="Arial"/>
          <w:sz w:val="28"/>
          <w:szCs w:val="28"/>
        </w:rPr>
        <w:t xml:space="preserve">3) обеспечивает внесение соответствующей записи в журнал регистрации с указанием даты приема, номера заявления, сведений о </w:t>
      </w:r>
      <w:r w:rsidRPr="0070152B">
        <w:rPr>
          <w:rFonts w:ascii="PT Astra Serif" w:hAnsi="PT Astra Serif" w:cs="Arial"/>
          <w:sz w:val="28"/>
          <w:szCs w:val="28"/>
        </w:rPr>
        <w:lastRenderedPageBreak/>
        <w:t>заявителе, иных необходимых сведений в соответствии порядком делопроизводства не позднее дня получения заявления.</w:t>
      </w:r>
    </w:p>
    <w:p w:rsidR="0054787C" w:rsidRPr="0070152B" w:rsidRDefault="0054787C" w:rsidP="0054787C">
      <w:pPr>
        <w:widowControl w:val="0"/>
        <w:autoSpaceDE w:val="0"/>
        <w:autoSpaceDN w:val="0"/>
        <w:adjustRightInd w:val="0"/>
        <w:ind w:firstLine="709"/>
        <w:jc w:val="both"/>
        <w:rPr>
          <w:rFonts w:ascii="PT Astra Serif" w:eastAsia="Calibri" w:hAnsi="PT Astra Serif" w:cs="Arial"/>
          <w:sz w:val="28"/>
          <w:szCs w:val="28"/>
          <w:lang w:eastAsia="en-US"/>
        </w:rPr>
      </w:pPr>
      <w:r w:rsidRPr="0070152B">
        <w:rPr>
          <w:rFonts w:ascii="PT Astra Serif" w:eastAsia="Calibri" w:hAnsi="PT Astra Serif" w:cs="Arial"/>
          <w:sz w:val="28"/>
          <w:szCs w:val="28"/>
          <w:lang w:eastAsia="en-US"/>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w:t>
      </w:r>
      <w:r w:rsidRPr="0070152B">
        <w:rPr>
          <w:rFonts w:ascii="PT Astra Serif" w:hAnsi="PT Astra Serif" w:cs="Arial"/>
          <w:sz w:val="28"/>
          <w:szCs w:val="28"/>
        </w:rPr>
        <w:t xml:space="preserve"> государственных и муниципальных услуг (функций)</w:t>
      </w:r>
      <w:r w:rsidRPr="0070152B">
        <w:rPr>
          <w:rFonts w:ascii="PT Astra Serif" w:eastAsia="Calibri" w:hAnsi="PT Astra Serif" w:cs="Arial"/>
          <w:sz w:val="28"/>
          <w:szCs w:val="28"/>
          <w:lang w:eastAsia="en-US"/>
        </w:rPr>
        <w:t>.</w:t>
      </w:r>
    </w:p>
    <w:p w:rsidR="0054787C" w:rsidRPr="0070152B" w:rsidRDefault="0054787C" w:rsidP="0054787C">
      <w:pPr>
        <w:ind w:firstLine="708"/>
        <w:jc w:val="both"/>
        <w:rPr>
          <w:rFonts w:ascii="PT Astra Serif" w:eastAsia="Calibri" w:hAnsi="PT Astra Serif" w:cs="Arial"/>
          <w:bCs/>
          <w:sz w:val="28"/>
          <w:szCs w:val="28"/>
          <w:lang w:eastAsia="en-US"/>
        </w:rPr>
      </w:pPr>
      <w:r w:rsidRPr="0070152B">
        <w:rPr>
          <w:rFonts w:ascii="PT Astra Serif" w:hAnsi="PT Astra Serif" w:cs="Arial"/>
          <w:sz w:val="28"/>
          <w:szCs w:val="28"/>
        </w:rPr>
        <w:t>3.2.3.3.</w:t>
      </w:r>
      <w:r w:rsidRPr="0070152B">
        <w:rPr>
          <w:rFonts w:ascii="PT Astra Serif" w:eastAsia="Calibri" w:hAnsi="PT Astra Serif" w:cs="Arial"/>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70152B">
        <w:rPr>
          <w:rFonts w:ascii="PT Astra Serif" w:hAnsi="PT Astra Serif" w:cs="Arial"/>
          <w:sz w:val="28"/>
          <w:szCs w:val="28"/>
        </w:rPr>
        <w:t xml:space="preserve">Администрацию </w:t>
      </w:r>
      <w:r w:rsidR="005B7FBD" w:rsidRPr="0070152B">
        <w:rPr>
          <w:rFonts w:ascii="PT Astra Serif" w:hAnsi="PT Astra Serif" w:cs="Arial"/>
          <w:sz w:val="28"/>
          <w:szCs w:val="28"/>
        </w:rPr>
        <w:t>Истимисского</w:t>
      </w:r>
      <w:r w:rsidR="00806117"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в порядке и сроки, установленные заключенным между ними соглашением о взаимодействии</w:t>
      </w:r>
      <w:r w:rsidRPr="0070152B">
        <w:rPr>
          <w:rFonts w:ascii="PT Astra Serif" w:eastAsia="Calibri" w:hAnsi="PT Astra Serif" w:cs="Arial"/>
          <w:bCs/>
          <w:sz w:val="28"/>
          <w:szCs w:val="28"/>
        </w:rPr>
        <w:t>.</w:t>
      </w:r>
      <w:r w:rsidRPr="0070152B">
        <w:rPr>
          <w:rFonts w:ascii="PT Astra Serif" w:eastAsia="Calibri" w:hAnsi="PT Astra Serif" w:cs="Arial"/>
          <w:bCs/>
          <w:sz w:val="28"/>
          <w:szCs w:val="28"/>
          <w:lang w:eastAsia="en-US"/>
        </w:rPr>
        <w:t xml:space="preserve"> </w:t>
      </w:r>
    </w:p>
    <w:p w:rsidR="0054787C" w:rsidRPr="0070152B" w:rsidRDefault="0054787C" w:rsidP="0054787C">
      <w:pPr>
        <w:ind w:firstLine="720"/>
        <w:jc w:val="both"/>
        <w:rPr>
          <w:rFonts w:ascii="PT Astra Serif" w:hAnsi="PT Astra Serif" w:cs="Arial"/>
          <w:sz w:val="28"/>
          <w:szCs w:val="28"/>
        </w:rPr>
      </w:pPr>
      <w:r w:rsidRPr="0070152B">
        <w:rPr>
          <w:rFonts w:ascii="PT Astra Serif" w:hAnsi="PT Astra Serif" w:cs="Arial"/>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54787C" w:rsidRPr="0070152B" w:rsidRDefault="0054787C" w:rsidP="0054787C">
      <w:pPr>
        <w:ind w:firstLine="708"/>
        <w:jc w:val="both"/>
        <w:rPr>
          <w:rFonts w:ascii="PT Astra Serif" w:eastAsia="Calibri" w:hAnsi="PT Astra Serif" w:cs="Arial"/>
          <w:bCs/>
          <w:sz w:val="28"/>
          <w:szCs w:val="28"/>
          <w:lang w:eastAsia="en-US"/>
        </w:rPr>
      </w:pPr>
      <w:r w:rsidRPr="0070152B">
        <w:rPr>
          <w:rFonts w:ascii="PT Astra Serif" w:eastAsia="Calibri" w:hAnsi="PT Astra Serif" w:cs="Arial"/>
          <w:bCs/>
          <w:sz w:val="28"/>
          <w:szCs w:val="28"/>
          <w:lang w:eastAsia="en-US"/>
        </w:rPr>
        <w:t>Специалист</w:t>
      </w:r>
      <w:r w:rsidRPr="0070152B">
        <w:rPr>
          <w:rFonts w:ascii="PT Astra Serif" w:hAnsi="PT Astra Serif" w:cs="Arial"/>
          <w:sz w:val="28"/>
          <w:szCs w:val="28"/>
        </w:rPr>
        <w:t xml:space="preserve"> Администрации </w:t>
      </w:r>
      <w:r w:rsidR="005B7FBD" w:rsidRPr="0070152B">
        <w:rPr>
          <w:rFonts w:ascii="PT Astra Serif" w:hAnsi="PT Astra Serif" w:cs="Arial"/>
          <w:sz w:val="28"/>
          <w:szCs w:val="28"/>
        </w:rPr>
        <w:t>Истимисского</w:t>
      </w:r>
      <w:r w:rsidR="00806117"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w:t>
      </w:r>
      <w:r w:rsidRPr="0070152B">
        <w:rPr>
          <w:rFonts w:ascii="PT Astra Serif" w:eastAsia="Calibri" w:hAnsi="PT Astra Serif" w:cs="Arial"/>
          <w:bCs/>
          <w:sz w:val="28"/>
          <w:szCs w:val="28"/>
          <w:lang w:eastAsia="en-US"/>
        </w:rPr>
        <w:t xml:space="preserve">, ответственный за прием и регистрацию, принимает заявление и пакет документов из </w:t>
      </w:r>
      <w:r w:rsidRPr="0070152B">
        <w:rPr>
          <w:rFonts w:ascii="PT Astra Serif" w:eastAsia="Calibri" w:hAnsi="PT Astra Serif" w:cs="Arial"/>
          <w:bCs/>
          <w:sz w:val="28"/>
          <w:szCs w:val="28"/>
        </w:rPr>
        <w:t xml:space="preserve">Многофункционального центра </w:t>
      </w:r>
      <w:r w:rsidRPr="0070152B">
        <w:rPr>
          <w:rFonts w:ascii="PT Astra Serif" w:eastAsia="Calibri" w:hAnsi="PT Astra Serif" w:cs="Arial"/>
          <w:bCs/>
          <w:sz w:val="28"/>
          <w:szCs w:val="28"/>
          <w:lang w:eastAsia="en-US"/>
        </w:rPr>
        <w:t xml:space="preserve">и регистрирует их в журнале регистрации </w:t>
      </w:r>
      <w:r w:rsidRPr="0070152B">
        <w:rPr>
          <w:rFonts w:ascii="PT Astra Serif" w:hAnsi="PT Astra Serif" w:cs="Arial"/>
          <w:sz w:val="28"/>
          <w:szCs w:val="28"/>
        </w:rPr>
        <w:t>не позднее дня получения заявления</w:t>
      </w:r>
      <w:r w:rsidRPr="0070152B">
        <w:rPr>
          <w:rFonts w:ascii="PT Astra Serif" w:eastAsia="Calibri" w:hAnsi="PT Astra Serif" w:cs="Arial"/>
          <w:bCs/>
          <w:sz w:val="28"/>
          <w:szCs w:val="28"/>
          <w:lang w:eastAsia="en-US"/>
        </w:rPr>
        <w:t xml:space="preserve">. </w:t>
      </w:r>
    </w:p>
    <w:p w:rsidR="0054787C" w:rsidRPr="0070152B" w:rsidRDefault="0054787C" w:rsidP="0054787C">
      <w:pPr>
        <w:ind w:firstLine="709"/>
        <w:jc w:val="both"/>
        <w:rPr>
          <w:rFonts w:ascii="PT Astra Serif" w:hAnsi="PT Astra Serif" w:cs="Arial"/>
          <w:sz w:val="28"/>
          <w:szCs w:val="28"/>
        </w:rPr>
      </w:pPr>
      <w:r w:rsidRPr="0070152B">
        <w:rPr>
          <w:rFonts w:ascii="PT Astra Serif" w:hAnsi="PT Astra Serif" w:cs="Arial"/>
          <w:sz w:val="28"/>
          <w:szCs w:val="28"/>
        </w:rPr>
        <w:t xml:space="preserve">3.2.3.4. После регистрации заявления специалист, ответственный за прием и регистрацию заявления, передает заявление с документами главе Администрации </w:t>
      </w:r>
      <w:r w:rsidR="005B7FBD" w:rsidRPr="0070152B">
        <w:rPr>
          <w:rFonts w:ascii="PT Astra Serif" w:hAnsi="PT Astra Serif" w:cs="Arial"/>
          <w:sz w:val="28"/>
          <w:szCs w:val="28"/>
        </w:rPr>
        <w:t>Истимисского</w:t>
      </w:r>
      <w:r w:rsidR="00806117" w:rsidRPr="0070152B">
        <w:rPr>
          <w:rFonts w:ascii="PT Astra Serif" w:hAnsi="PT Astra Serif" w:cs="Arial"/>
          <w:sz w:val="28"/>
          <w:szCs w:val="28"/>
        </w:rPr>
        <w:t xml:space="preserve"> сельсовета </w:t>
      </w:r>
      <w:r w:rsidRPr="0070152B">
        <w:rPr>
          <w:rFonts w:ascii="PT Astra Serif" w:hAnsi="PT Astra Serif" w:cs="Arial"/>
          <w:sz w:val="28"/>
          <w:szCs w:val="28"/>
        </w:rPr>
        <w:t xml:space="preserve">Ключевского района Алтайского края. Глава Администрации </w:t>
      </w:r>
      <w:r w:rsidR="005B7FBD" w:rsidRPr="0070152B">
        <w:rPr>
          <w:rFonts w:ascii="PT Astra Serif" w:hAnsi="PT Astra Serif" w:cs="Arial"/>
          <w:sz w:val="28"/>
          <w:szCs w:val="28"/>
        </w:rPr>
        <w:t>Истимисского</w:t>
      </w:r>
      <w:r w:rsidR="00806117" w:rsidRPr="0070152B">
        <w:rPr>
          <w:rFonts w:ascii="PT Astra Serif" w:hAnsi="PT Astra Serif" w:cs="Arial"/>
          <w:sz w:val="28"/>
          <w:szCs w:val="28"/>
        </w:rPr>
        <w:t xml:space="preserve"> сельсовета </w:t>
      </w:r>
      <w:r w:rsidRPr="0070152B">
        <w:rPr>
          <w:rFonts w:ascii="PT Astra Serif" w:hAnsi="PT Astra Serif" w:cs="Arial"/>
          <w:sz w:val="28"/>
          <w:szCs w:val="28"/>
        </w:rPr>
        <w:t xml:space="preserve">Ключевского района Алтайского края в день регистрации заявления </w:t>
      </w:r>
      <w:r w:rsidRPr="0070152B">
        <w:rPr>
          <w:rFonts w:ascii="PT Astra Serif" w:eastAsia="Calibri" w:hAnsi="PT Astra Serif" w:cs="Arial"/>
          <w:sz w:val="28"/>
          <w:szCs w:val="28"/>
          <w:lang w:eastAsia="en-US"/>
        </w:rPr>
        <w:t xml:space="preserve">назначает </w:t>
      </w:r>
      <w:r w:rsidRPr="0070152B">
        <w:rPr>
          <w:rFonts w:ascii="PT Astra Serif" w:hAnsi="PT Astra Serif" w:cs="Arial"/>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54787C" w:rsidRPr="0070152B" w:rsidRDefault="0054787C" w:rsidP="0054787C">
      <w:pPr>
        <w:ind w:firstLine="709"/>
        <w:jc w:val="both"/>
        <w:rPr>
          <w:rFonts w:ascii="PT Astra Serif" w:hAnsi="PT Astra Serif" w:cs="Arial"/>
          <w:sz w:val="28"/>
          <w:szCs w:val="28"/>
        </w:rPr>
      </w:pPr>
      <w:r w:rsidRPr="0070152B">
        <w:rPr>
          <w:rFonts w:ascii="PT Astra Serif" w:hAnsi="PT Astra Serif" w:cs="Arial"/>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54787C" w:rsidRPr="0070152B" w:rsidRDefault="0054787C" w:rsidP="0054787C">
      <w:pPr>
        <w:ind w:firstLine="709"/>
        <w:jc w:val="both"/>
        <w:rPr>
          <w:rFonts w:ascii="PT Astra Serif" w:hAnsi="PT Astra Serif" w:cs="Arial"/>
          <w:sz w:val="28"/>
          <w:szCs w:val="28"/>
        </w:rPr>
      </w:pPr>
      <w:r w:rsidRPr="0070152B">
        <w:rPr>
          <w:rFonts w:ascii="PT Astra Serif" w:eastAsia="Calibri" w:hAnsi="PT Astra Serif" w:cs="Arial"/>
          <w:bCs/>
          <w:sz w:val="28"/>
          <w:szCs w:val="28"/>
          <w:lang w:eastAsia="en-US"/>
        </w:rPr>
        <w:t xml:space="preserve">3.2.3.4. При обращении заявителем за получением муниципальной услуги в </w:t>
      </w:r>
      <w:r w:rsidRPr="0070152B">
        <w:rPr>
          <w:rFonts w:ascii="PT Astra Serif" w:hAnsi="PT Astra Serif" w:cs="Arial"/>
          <w:sz w:val="28"/>
          <w:szCs w:val="28"/>
        </w:rPr>
        <w:t xml:space="preserve">Администрацию </w:t>
      </w:r>
      <w:r w:rsidR="005B7FBD" w:rsidRPr="0070152B">
        <w:rPr>
          <w:rFonts w:ascii="PT Astra Serif" w:hAnsi="PT Astra Serif" w:cs="Arial"/>
          <w:sz w:val="28"/>
          <w:szCs w:val="28"/>
        </w:rPr>
        <w:t>Истимисского</w:t>
      </w:r>
      <w:r w:rsidR="00806117" w:rsidRPr="0070152B">
        <w:rPr>
          <w:rFonts w:ascii="PT Astra Serif" w:hAnsi="PT Astra Serif" w:cs="Arial"/>
          <w:sz w:val="28"/>
          <w:szCs w:val="28"/>
        </w:rPr>
        <w:t xml:space="preserve"> сельсовета </w:t>
      </w:r>
      <w:r w:rsidRPr="0070152B">
        <w:rPr>
          <w:rFonts w:ascii="PT Astra Serif" w:hAnsi="PT Astra Serif" w:cs="Arial"/>
          <w:sz w:val="28"/>
          <w:szCs w:val="28"/>
        </w:rPr>
        <w:t xml:space="preserve">Ключевского района Алтайского края </w:t>
      </w:r>
      <w:r w:rsidRPr="0070152B">
        <w:rPr>
          <w:rFonts w:ascii="PT Astra Serif" w:eastAsia="Calibri" w:hAnsi="PT Astra Serif" w:cs="Arial"/>
          <w:bCs/>
          <w:sz w:val="28"/>
          <w:szCs w:val="28"/>
          <w:lang w:eastAsia="en-US"/>
        </w:rPr>
        <w:t xml:space="preserve">на личном приеме или </w:t>
      </w:r>
      <w:r w:rsidRPr="0070152B">
        <w:rPr>
          <w:rFonts w:ascii="PT Astra Serif" w:hAnsi="PT Astra Serif" w:cs="Arial"/>
          <w:sz w:val="28"/>
          <w:szCs w:val="28"/>
        </w:rPr>
        <w:t>направлении документов почтой</w:t>
      </w:r>
      <w:r w:rsidRPr="0070152B">
        <w:rPr>
          <w:rFonts w:ascii="PT Astra Serif" w:eastAsia="Calibri" w:hAnsi="PT Astra Serif" w:cs="Arial"/>
          <w:bCs/>
          <w:sz w:val="28"/>
          <w:szCs w:val="28"/>
          <w:lang w:eastAsia="en-US"/>
        </w:rPr>
        <w:t xml:space="preserve"> заявитель </w:t>
      </w:r>
      <w:r w:rsidRPr="0070152B">
        <w:rPr>
          <w:rFonts w:ascii="PT Astra Serif" w:hAnsi="PT Astra Serif" w:cs="Arial"/>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70152B">
        <w:rPr>
          <w:rFonts w:ascii="PT Astra Serif" w:eastAsia="Calibri" w:hAnsi="PT Astra Serif" w:cs="Arial"/>
          <w:bCs/>
          <w:sz w:val="28"/>
          <w:szCs w:val="28"/>
          <w:lang w:eastAsia="en-US"/>
        </w:rPr>
        <w:t xml:space="preserve">через Многофункциональный центр заявитель дополнительно дает согласие Многофункциональному центру на </w:t>
      </w:r>
      <w:r w:rsidRPr="0070152B">
        <w:rPr>
          <w:rFonts w:ascii="PT Astra Serif" w:hAnsi="PT Astra Serif" w:cs="Arial"/>
          <w:sz w:val="28"/>
          <w:szCs w:val="28"/>
        </w:rPr>
        <w:t>обработку его персональных данных.</w:t>
      </w:r>
    </w:p>
    <w:p w:rsidR="0054787C" w:rsidRPr="0070152B" w:rsidRDefault="0054787C" w:rsidP="0054787C">
      <w:pPr>
        <w:ind w:firstLine="708"/>
        <w:jc w:val="both"/>
        <w:rPr>
          <w:rFonts w:ascii="PT Astra Serif" w:hAnsi="PT Astra Serif" w:cs="Arial"/>
          <w:sz w:val="28"/>
          <w:szCs w:val="28"/>
        </w:rPr>
      </w:pPr>
      <w:r w:rsidRPr="0070152B">
        <w:rPr>
          <w:rFonts w:ascii="PT Astra Serif" w:eastAsia="Calibri" w:hAnsi="PT Astra Serif" w:cs="Arial"/>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w:t>
      </w:r>
      <w:r w:rsidRPr="0070152B">
        <w:rPr>
          <w:rFonts w:ascii="PT Astra Serif" w:eastAsia="Calibri" w:hAnsi="PT Astra Serif" w:cs="Arial"/>
          <w:bCs/>
          <w:sz w:val="28"/>
          <w:szCs w:val="28"/>
          <w:lang w:eastAsia="en-US"/>
        </w:rPr>
        <w:lastRenderedPageBreak/>
        <w:t xml:space="preserve">соответствующая отметка о согласии </w:t>
      </w:r>
      <w:r w:rsidRPr="0070152B">
        <w:rPr>
          <w:rFonts w:ascii="PT Astra Serif" w:hAnsi="PT Astra Serif" w:cs="Arial"/>
          <w:sz w:val="28"/>
          <w:szCs w:val="28"/>
        </w:rPr>
        <w:t>на обработку его персональных данных.</w:t>
      </w:r>
    </w:p>
    <w:p w:rsidR="0054787C" w:rsidRPr="0070152B" w:rsidRDefault="0054787C" w:rsidP="0054787C">
      <w:pPr>
        <w:widowControl w:val="0"/>
        <w:shd w:val="clear" w:color="auto" w:fill="FFFFFF"/>
        <w:autoSpaceDE w:val="0"/>
        <w:autoSpaceDN w:val="0"/>
        <w:adjustRightInd w:val="0"/>
        <w:ind w:firstLine="720"/>
        <w:jc w:val="both"/>
        <w:rPr>
          <w:rFonts w:ascii="PT Astra Serif" w:hAnsi="PT Astra Serif" w:cs="Arial"/>
          <w:sz w:val="28"/>
          <w:szCs w:val="28"/>
        </w:rPr>
      </w:pPr>
      <w:r w:rsidRPr="0070152B">
        <w:rPr>
          <w:rFonts w:ascii="PT Astra Serif" w:hAnsi="PT Astra Serif" w:cs="Arial"/>
          <w:sz w:val="28"/>
          <w:szCs w:val="28"/>
        </w:rPr>
        <w:t>3.2.4.</w:t>
      </w:r>
      <w:r w:rsidRPr="0070152B">
        <w:rPr>
          <w:rFonts w:ascii="PT Astra Serif" w:hAnsi="PT Astra Serif" w:cs="Arial"/>
          <w:b/>
          <w:sz w:val="28"/>
          <w:szCs w:val="28"/>
        </w:rPr>
        <w:t xml:space="preserve"> </w:t>
      </w:r>
      <w:r w:rsidRPr="0070152B">
        <w:rPr>
          <w:rFonts w:ascii="PT Astra Serif" w:hAnsi="PT Astra Serif" w:cs="Arial"/>
          <w:sz w:val="28"/>
          <w:szCs w:val="28"/>
        </w:rPr>
        <w:t>Результатом исполнения административной процедуры является:</w:t>
      </w:r>
    </w:p>
    <w:p w:rsidR="0054787C" w:rsidRPr="0070152B" w:rsidRDefault="0054787C" w:rsidP="0054787C">
      <w:pPr>
        <w:widowControl w:val="0"/>
        <w:shd w:val="clear" w:color="auto" w:fill="FFFFFF"/>
        <w:autoSpaceDE w:val="0"/>
        <w:autoSpaceDN w:val="0"/>
        <w:adjustRightInd w:val="0"/>
        <w:ind w:firstLine="720"/>
        <w:jc w:val="both"/>
        <w:rPr>
          <w:rFonts w:ascii="PT Astra Serif" w:hAnsi="PT Astra Serif" w:cs="Arial"/>
          <w:sz w:val="28"/>
          <w:szCs w:val="28"/>
        </w:rPr>
      </w:pPr>
      <w:r w:rsidRPr="0070152B">
        <w:rPr>
          <w:rFonts w:ascii="PT Astra Serif" w:hAnsi="PT Astra Serif" w:cs="Arial"/>
          <w:sz w:val="28"/>
          <w:szCs w:val="28"/>
        </w:rPr>
        <w:t xml:space="preserve">1) При предоставлении заявителем заявления лично (направлении документов почтой) – прием, регистрация </w:t>
      </w:r>
      <w:r w:rsidRPr="0070152B">
        <w:rPr>
          <w:rFonts w:ascii="PT Astra Serif" w:eastAsia="Calibri" w:hAnsi="PT Astra Serif" w:cs="Arial"/>
          <w:bCs/>
          <w:sz w:val="28"/>
          <w:szCs w:val="28"/>
          <w:lang w:eastAsia="en-US"/>
        </w:rPr>
        <w:t xml:space="preserve">заявления и прилагаемых документов. </w:t>
      </w:r>
      <w:r w:rsidRPr="0070152B">
        <w:rPr>
          <w:rFonts w:ascii="PT Astra Serif" w:hAnsi="PT Astra Serif" w:cs="Arial"/>
          <w:sz w:val="28"/>
          <w:szCs w:val="28"/>
        </w:rPr>
        <w:t xml:space="preserve">Максимальный срок выполнения действий административной процедуры – 30 минут с момента подачи в Администрацию </w:t>
      </w:r>
      <w:r w:rsidR="005B7FBD" w:rsidRPr="0070152B">
        <w:rPr>
          <w:rFonts w:ascii="PT Astra Serif" w:hAnsi="PT Astra Serif" w:cs="Arial"/>
          <w:sz w:val="28"/>
          <w:szCs w:val="28"/>
        </w:rPr>
        <w:t>Истимисского</w:t>
      </w:r>
      <w:r w:rsidR="00806117"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заявления с комплектом документов.</w:t>
      </w:r>
    </w:p>
    <w:p w:rsidR="0054787C" w:rsidRPr="0070152B" w:rsidRDefault="0054787C" w:rsidP="0054787C">
      <w:pPr>
        <w:widowControl w:val="0"/>
        <w:shd w:val="clear" w:color="auto" w:fill="FFFFFF"/>
        <w:autoSpaceDE w:val="0"/>
        <w:autoSpaceDN w:val="0"/>
        <w:adjustRightInd w:val="0"/>
        <w:ind w:firstLine="720"/>
        <w:jc w:val="both"/>
        <w:rPr>
          <w:rFonts w:ascii="PT Astra Serif" w:hAnsi="PT Astra Serif" w:cs="Arial"/>
          <w:sz w:val="28"/>
          <w:szCs w:val="28"/>
        </w:rPr>
      </w:pPr>
      <w:r w:rsidRPr="0070152B">
        <w:rPr>
          <w:rFonts w:ascii="PT Astra Serif" w:hAnsi="PT Astra Serif" w:cs="Arial"/>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70152B">
        <w:rPr>
          <w:rFonts w:ascii="PT Astra Serif" w:eastAsia="Calibri" w:hAnsi="PT Astra Serif" w:cs="Arial"/>
          <w:bCs/>
          <w:sz w:val="28"/>
          <w:szCs w:val="28"/>
          <w:lang w:eastAsia="en-US"/>
        </w:rPr>
        <w:t xml:space="preserve"> и уведомление о регистрации через «Личный </w:t>
      </w:r>
      <w:r w:rsidRPr="0070152B">
        <w:rPr>
          <w:rFonts w:ascii="PT Astra Serif" w:eastAsia="Calibri" w:hAnsi="PT Astra Serif" w:cs="Arial"/>
          <w:sz w:val="28"/>
          <w:szCs w:val="28"/>
          <w:lang w:eastAsia="en-US"/>
        </w:rPr>
        <w:t xml:space="preserve">кабинет» либо, по выбору заявителя, на электронную почту или путем направления СМС оповещения. </w:t>
      </w:r>
    </w:p>
    <w:p w:rsidR="0054787C" w:rsidRPr="0070152B" w:rsidRDefault="0054787C" w:rsidP="0054787C">
      <w:pPr>
        <w:widowControl w:val="0"/>
        <w:shd w:val="clear" w:color="auto" w:fill="FFFFFF"/>
        <w:autoSpaceDE w:val="0"/>
        <w:autoSpaceDN w:val="0"/>
        <w:adjustRightInd w:val="0"/>
        <w:ind w:firstLine="720"/>
        <w:jc w:val="both"/>
        <w:rPr>
          <w:rFonts w:ascii="PT Astra Serif" w:hAnsi="PT Astra Serif" w:cs="Arial"/>
          <w:sz w:val="28"/>
          <w:szCs w:val="28"/>
        </w:rPr>
      </w:pPr>
      <w:r w:rsidRPr="0070152B">
        <w:rPr>
          <w:rFonts w:ascii="PT Astra Serif" w:hAnsi="PT Astra Serif" w:cs="Arial"/>
          <w:sz w:val="28"/>
          <w:szCs w:val="28"/>
        </w:rPr>
        <w:t xml:space="preserve">Уведомление заявителя о поступлении заявления в Администрацию </w:t>
      </w:r>
      <w:r w:rsidR="005B7FBD" w:rsidRPr="0070152B">
        <w:rPr>
          <w:rFonts w:ascii="PT Astra Serif" w:hAnsi="PT Astra Serif" w:cs="Arial"/>
          <w:sz w:val="28"/>
          <w:szCs w:val="28"/>
        </w:rPr>
        <w:t>Истимисского</w:t>
      </w:r>
      <w:r w:rsidR="00806117"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54787C" w:rsidRPr="0070152B" w:rsidRDefault="0054787C" w:rsidP="0054787C">
      <w:pPr>
        <w:widowControl w:val="0"/>
        <w:shd w:val="clear" w:color="auto" w:fill="FFFFFF"/>
        <w:autoSpaceDE w:val="0"/>
        <w:autoSpaceDN w:val="0"/>
        <w:adjustRightInd w:val="0"/>
        <w:ind w:firstLine="720"/>
        <w:jc w:val="both"/>
        <w:rPr>
          <w:rFonts w:ascii="PT Astra Serif" w:hAnsi="PT Astra Serif" w:cs="Arial"/>
          <w:sz w:val="28"/>
          <w:szCs w:val="28"/>
        </w:rPr>
      </w:pPr>
      <w:r w:rsidRPr="0070152B">
        <w:rPr>
          <w:rFonts w:ascii="PT Astra Serif" w:hAnsi="PT Astra Serif" w:cs="Arial"/>
          <w:sz w:val="28"/>
          <w:szCs w:val="28"/>
        </w:rPr>
        <w:t xml:space="preserve">Уведомление заявителя о регистрации заявления через </w:t>
      </w:r>
      <w:r w:rsidRPr="0070152B">
        <w:rPr>
          <w:rFonts w:ascii="PT Astra Serif" w:eastAsia="Calibri" w:hAnsi="PT Astra Serif" w:cs="Arial"/>
          <w:bCs/>
          <w:sz w:val="28"/>
          <w:szCs w:val="28"/>
          <w:lang w:eastAsia="en-US"/>
        </w:rPr>
        <w:t xml:space="preserve">«Личный </w:t>
      </w:r>
      <w:r w:rsidRPr="0070152B">
        <w:rPr>
          <w:rFonts w:ascii="PT Astra Serif" w:eastAsia="Calibri" w:hAnsi="PT Astra Serif" w:cs="Arial"/>
          <w:sz w:val="28"/>
          <w:szCs w:val="28"/>
          <w:lang w:eastAsia="en-US"/>
        </w:rPr>
        <w:t xml:space="preserve">кабинет» </w:t>
      </w:r>
      <w:r w:rsidRPr="0070152B">
        <w:rPr>
          <w:rFonts w:ascii="PT Astra Serif" w:hAnsi="PT Astra Serif" w:cs="Arial"/>
          <w:sz w:val="28"/>
          <w:szCs w:val="28"/>
        </w:rPr>
        <w:t xml:space="preserve">на Едином портале государственных и муниципальных услуг (функций) осуществляется автоматически после внесения в </w:t>
      </w:r>
      <w:r w:rsidRPr="0070152B">
        <w:rPr>
          <w:rFonts w:ascii="PT Astra Serif" w:eastAsia="Calibri" w:hAnsi="PT Astra Serif" w:cs="Arial"/>
          <w:sz w:val="28"/>
          <w:szCs w:val="28"/>
          <w:lang w:eastAsia="en-US"/>
        </w:rPr>
        <w:t>АИС</w:t>
      </w:r>
      <w:r w:rsidRPr="0070152B">
        <w:rPr>
          <w:rFonts w:ascii="PT Astra Serif" w:hAnsi="PT Astra Serif" w:cs="Arial"/>
          <w:sz w:val="28"/>
          <w:szCs w:val="28"/>
        </w:rPr>
        <w:t xml:space="preserve"> сведений о регистрации заявления. </w:t>
      </w:r>
    </w:p>
    <w:p w:rsidR="0054787C" w:rsidRPr="0070152B" w:rsidRDefault="0054787C" w:rsidP="0054787C">
      <w:pPr>
        <w:widowControl w:val="0"/>
        <w:shd w:val="clear" w:color="auto" w:fill="FFFFFF"/>
        <w:autoSpaceDE w:val="0"/>
        <w:autoSpaceDN w:val="0"/>
        <w:adjustRightInd w:val="0"/>
        <w:ind w:firstLine="720"/>
        <w:jc w:val="both"/>
        <w:rPr>
          <w:rFonts w:ascii="PT Astra Serif" w:hAnsi="PT Astra Serif" w:cs="Arial"/>
          <w:sz w:val="28"/>
          <w:szCs w:val="28"/>
        </w:rPr>
      </w:pPr>
      <w:r w:rsidRPr="0070152B">
        <w:rPr>
          <w:rFonts w:ascii="PT Astra Serif" w:hAnsi="PT Astra Serif" w:cs="Arial"/>
          <w:sz w:val="28"/>
          <w:szCs w:val="28"/>
        </w:rPr>
        <w:t xml:space="preserve">3) При предоставлении заявителем заявления через </w:t>
      </w:r>
      <w:r w:rsidRPr="0070152B">
        <w:rPr>
          <w:rFonts w:ascii="PT Astra Serif" w:eastAsia="Calibri" w:hAnsi="PT Astra Serif" w:cs="Arial"/>
          <w:bCs/>
          <w:sz w:val="28"/>
          <w:szCs w:val="28"/>
        </w:rPr>
        <w:t xml:space="preserve">Многофункциональный центр – </w:t>
      </w:r>
      <w:r w:rsidRPr="0070152B">
        <w:rPr>
          <w:rFonts w:ascii="PT Astra Serif" w:hAnsi="PT Astra Serif" w:cs="Arial"/>
          <w:sz w:val="28"/>
          <w:szCs w:val="28"/>
        </w:rPr>
        <w:t xml:space="preserve">прием и регистрация </w:t>
      </w:r>
      <w:r w:rsidRPr="0070152B">
        <w:rPr>
          <w:rFonts w:ascii="PT Astra Serif" w:eastAsia="Calibri" w:hAnsi="PT Astra Serif" w:cs="Arial"/>
          <w:bCs/>
          <w:sz w:val="28"/>
          <w:szCs w:val="28"/>
          <w:lang w:eastAsia="en-US"/>
        </w:rPr>
        <w:t xml:space="preserve">заявления и документов, </w:t>
      </w:r>
      <w:r w:rsidRPr="0070152B">
        <w:rPr>
          <w:rFonts w:ascii="PT Astra Serif" w:eastAsia="Calibri" w:hAnsi="PT Astra Serif" w:cs="Arial"/>
          <w:sz w:val="28"/>
          <w:szCs w:val="28"/>
          <w:lang w:eastAsia="en-US"/>
        </w:rPr>
        <w:t>назначение уполномоченного специалиста</w:t>
      </w:r>
      <w:r w:rsidRPr="0070152B">
        <w:rPr>
          <w:rFonts w:ascii="PT Astra Serif" w:eastAsia="Calibri" w:hAnsi="PT Astra Serif" w:cs="Arial"/>
          <w:bCs/>
          <w:sz w:val="28"/>
          <w:szCs w:val="28"/>
          <w:lang w:eastAsia="en-US"/>
        </w:rPr>
        <w:t xml:space="preserve">. </w:t>
      </w:r>
      <w:r w:rsidRPr="0070152B">
        <w:rPr>
          <w:rFonts w:ascii="PT Astra Serif" w:hAnsi="PT Astra Serif" w:cs="Arial"/>
          <w:sz w:val="28"/>
          <w:szCs w:val="28"/>
        </w:rPr>
        <w:t xml:space="preserve">Максимальный срок выполнения действий административной процедуры – в течение дня с момента приема </w:t>
      </w:r>
      <w:r w:rsidRPr="0070152B">
        <w:rPr>
          <w:rFonts w:ascii="PT Astra Serif" w:eastAsia="Calibri" w:hAnsi="PT Astra Serif" w:cs="Arial"/>
          <w:bCs/>
          <w:sz w:val="28"/>
          <w:szCs w:val="28"/>
          <w:lang w:eastAsia="en-US"/>
        </w:rPr>
        <w:t xml:space="preserve">из </w:t>
      </w:r>
      <w:r w:rsidRPr="0070152B">
        <w:rPr>
          <w:rFonts w:ascii="PT Astra Serif" w:eastAsia="Calibri" w:hAnsi="PT Astra Serif" w:cs="Arial"/>
          <w:bCs/>
          <w:sz w:val="28"/>
          <w:szCs w:val="28"/>
        </w:rPr>
        <w:t xml:space="preserve">Многофункционального центра </w:t>
      </w:r>
      <w:r w:rsidRPr="0070152B">
        <w:rPr>
          <w:rFonts w:ascii="PT Astra Serif" w:hAnsi="PT Astra Serif" w:cs="Arial"/>
          <w:sz w:val="28"/>
          <w:szCs w:val="28"/>
        </w:rPr>
        <w:t xml:space="preserve">в Администрацию </w:t>
      </w:r>
      <w:r w:rsidR="005B7FBD" w:rsidRPr="0070152B">
        <w:rPr>
          <w:rFonts w:ascii="PT Astra Serif" w:hAnsi="PT Astra Serif" w:cs="Arial"/>
          <w:sz w:val="28"/>
          <w:szCs w:val="28"/>
        </w:rPr>
        <w:t>Истимисского</w:t>
      </w:r>
      <w:r w:rsidR="00806117"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заявления с прилагаемыми документами.</w:t>
      </w:r>
    </w:p>
    <w:p w:rsidR="0054787C" w:rsidRPr="0070152B" w:rsidRDefault="0054787C" w:rsidP="0054787C">
      <w:pPr>
        <w:widowControl w:val="0"/>
        <w:shd w:val="clear" w:color="auto" w:fill="FFFFFF"/>
        <w:autoSpaceDE w:val="0"/>
        <w:autoSpaceDN w:val="0"/>
        <w:adjustRightInd w:val="0"/>
        <w:ind w:firstLine="720"/>
        <w:jc w:val="both"/>
        <w:rPr>
          <w:rFonts w:ascii="PT Astra Serif" w:eastAsia="Calibri" w:hAnsi="PT Astra Serif" w:cs="Arial"/>
          <w:bCs/>
          <w:sz w:val="28"/>
          <w:szCs w:val="28"/>
          <w:lang w:eastAsia="en-US"/>
        </w:rPr>
      </w:pPr>
    </w:p>
    <w:p w:rsidR="0054787C" w:rsidRPr="0070152B" w:rsidRDefault="0054787C" w:rsidP="0054787C">
      <w:pPr>
        <w:ind w:firstLine="709"/>
        <w:jc w:val="both"/>
        <w:rPr>
          <w:rFonts w:ascii="PT Astra Serif" w:hAnsi="PT Astra Serif" w:cs="Arial"/>
          <w:sz w:val="28"/>
          <w:szCs w:val="28"/>
        </w:rPr>
      </w:pPr>
      <w:r w:rsidRPr="0070152B">
        <w:rPr>
          <w:rFonts w:ascii="PT Astra Serif" w:hAnsi="PT Astra Serif" w:cs="Arial"/>
          <w:sz w:val="28"/>
          <w:szCs w:val="28"/>
        </w:rPr>
        <w:t>3.3. Рассмотрение и проверка заявления и документов, подготовка результата предоставления муниципальной услуги</w:t>
      </w:r>
    </w:p>
    <w:p w:rsidR="0054787C" w:rsidRPr="0070152B" w:rsidRDefault="0054787C" w:rsidP="0054787C">
      <w:pPr>
        <w:ind w:firstLine="709"/>
        <w:jc w:val="both"/>
        <w:rPr>
          <w:rFonts w:ascii="PT Astra Serif" w:eastAsia="Calibri" w:hAnsi="PT Astra Serif" w:cs="Arial"/>
          <w:sz w:val="28"/>
          <w:szCs w:val="28"/>
        </w:rPr>
      </w:pPr>
    </w:p>
    <w:p w:rsidR="0054787C" w:rsidRPr="0070152B" w:rsidRDefault="0054787C" w:rsidP="0054787C">
      <w:pPr>
        <w:widowControl w:val="0"/>
        <w:autoSpaceDE w:val="0"/>
        <w:autoSpaceDN w:val="0"/>
        <w:adjustRightInd w:val="0"/>
        <w:ind w:firstLine="709"/>
        <w:jc w:val="both"/>
        <w:rPr>
          <w:rFonts w:ascii="PT Astra Serif" w:eastAsia="Calibri" w:hAnsi="PT Astra Serif" w:cs="Arial"/>
          <w:sz w:val="28"/>
          <w:szCs w:val="28"/>
        </w:rPr>
      </w:pPr>
      <w:r w:rsidRPr="0070152B">
        <w:rPr>
          <w:rFonts w:ascii="PT Astra Serif" w:eastAsia="Calibri" w:hAnsi="PT Astra Serif" w:cs="Arial"/>
          <w:sz w:val="28"/>
          <w:szCs w:val="28"/>
        </w:rPr>
        <w:t>3.3.1. Основанием для начала исполнения процедуры</w:t>
      </w:r>
      <w:r w:rsidRPr="0070152B">
        <w:rPr>
          <w:rFonts w:ascii="PT Astra Serif" w:hAnsi="PT Astra Serif" w:cs="Arial"/>
          <w:sz w:val="28"/>
          <w:szCs w:val="28"/>
        </w:rPr>
        <w:t xml:space="preserve"> проверки пакета документов на комплектность</w:t>
      </w:r>
      <w:r w:rsidRPr="0070152B">
        <w:rPr>
          <w:rFonts w:ascii="PT Astra Serif" w:eastAsia="Calibri" w:hAnsi="PT Astra Serif" w:cs="Arial"/>
          <w:sz w:val="28"/>
          <w:szCs w:val="28"/>
        </w:rPr>
        <w:t xml:space="preserve"> является назначение уполномоченного специалиста.</w:t>
      </w:r>
    </w:p>
    <w:p w:rsidR="0054787C" w:rsidRPr="0070152B" w:rsidRDefault="0054787C" w:rsidP="0054787C">
      <w:pPr>
        <w:widowControl w:val="0"/>
        <w:tabs>
          <w:tab w:val="left" w:pos="5812"/>
        </w:tabs>
        <w:autoSpaceDE w:val="0"/>
        <w:autoSpaceDN w:val="0"/>
        <w:adjustRightInd w:val="0"/>
        <w:ind w:firstLine="709"/>
        <w:jc w:val="both"/>
        <w:rPr>
          <w:rFonts w:ascii="PT Astra Serif" w:hAnsi="PT Astra Serif" w:cs="Arial"/>
          <w:sz w:val="28"/>
          <w:szCs w:val="28"/>
        </w:rPr>
      </w:pPr>
      <w:r w:rsidRPr="0070152B">
        <w:rPr>
          <w:rFonts w:ascii="PT Astra Serif" w:eastAsia="Calibri" w:hAnsi="PT Astra Serif" w:cs="Arial"/>
          <w:sz w:val="28"/>
          <w:szCs w:val="28"/>
          <w:lang w:eastAsia="en-US"/>
        </w:rPr>
        <w:t xml:space="preserve">3.3.2. Уполномоченный </w:t>
      </w:r>
      <w:r w:rsidRPr="0070152B">
        <w:rPr>
          <w:rFonts w:ascii="PT Astra Serif" w:hAnsi="PT Astra Serif" w:cs="Arial"/>
          <w:sz w:val="28"/>
          <w:szCs w:val="28"/>
        </w:rPr>
        <w:t>специалист в течение пяти рабочих дней с даты поступления к нему заявления и прилагаемых к нему документов проверяет их комплектность и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70152B">
        <w:rPr>
          <w:rFonts w:ascii="PT Astra Serif" w:eastAsia="Calibri" w:hAnsi="PT Astra Serif" w:cs="Arial"/>
          <w:sz w:val="28"/>
          <w:szCs w:val="28"/>
        </w:rPr>
        <w:t xml:space="preserve"> </w:t>
      </w:r>
      <w:r w:rsidRPr="0070152B">
        <w:rPr>
          <w:rFonts w:ascii="PT Astra Serif" w:hAnsi="PT Astra Serif" w:cs="Arial"/>
          <w:sz w:val="28"/>
          <w:szCs w:val="28"/>
        </w:rPr>
        <w:t>подготавливает проект уведомления об отказе в предоставлении муниципальной услуги с указанием причины отказа.</w:t>
      </w:r>
    </w:p>
    <w:p w:rsidR="0054787C" w:rsidRPr="0070152B" w:rsidRDefault="0054787C" w:rsidP="0054787C">
      <w:pPr>
        <w:ind w:firstLine="709"/>
        <w:jc w:val="both"/>
        <w:rPr>
          <w:rFonts w:ascii="PT Astra Serif" w:hAnsi="PT Astra Serif" w:cs="Arial"/>
          <w:sz w:val="28"/>
          <w:szCs w:val="28"/>
        </w:rPr>
      </w:pPr>
      <w:r w:rsidRPr="0070152B">
        <w:rPr>
          <w:rFonts w:ascii="PT Astra Serif" w:eastAsia="Calibri" w:hAnsi="PT Astra Serif" w:cs="Arial"/>
          <w:sz w:val="28"/>
          <w:szCs w:val="28"/>
        </w:rPr>
        <w:lastRenderedPageBreak/>
        <w:t>3.3.3.</w:t>
      </w:r>
      <w:r w:rsidRPr="0070152B">
        <w:rPr>
          <w:rFonts w:ascii="PT Astra Serif" w:eastAsia="Calibri" w:hAnsi="PT Astra Serif" w:cs="Arial"/>
          <w:b/>
          <w:sz w:val="28"/>
          <w:szCs w:val="28"/>
        </w:rPr>
        <w:t xml:space="preserve"> </w:t>
      </w:r>
      <w:r w:rsidRPr="0070152B">
        <w:rPr>
          <w:rFonts w:ascii="PT Astra Serif" w:hAnsi="PT Astra Serif" w:cs="Arial"/>
          <w:sz w:val="28"/>
          <w:szCs w:val="28"/>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70152B">
        <w:rPr>
          <w:rFonts w:ascii="PT Astra Serif" w:eastAsia="Calibri" w:hAnsi="PT Astra Serif" w:cs="Arial"/>
          <w:sz w:val="28"/>
          <w:szCs w:val="28"/>
          <w:lang w:eastAsia="en-US"/>
        </w:rPr>
        <w:t>АИС</w:t>
      </w:r>
      <w:r w:rsidRPr="0070152B">
        <w:rPr>
          <w:rFonts w:ascii="PT Astra Serif" w:hAnsi="PT Astra Serif" w:cs="Arial"/>
          <w:sz w:val="28"/>
          <w:szCs w:val="28"/>
        </w:rPr>
        <w:t xml:space="preserve"> и направляет запросы по каналам межведомственного взаимодействия. </w:t>
      </w:r>
    </w:p>
    <w:p w:rsidR="0054787C" w:rsidRPr="0070152B" w:rsidRDefault="0054787C" w:rsidP="0054787C">
      <w:pPr>
        <w:autoSpaceDE w:val="0"/>
        <w:autoSpaceDN w:val="0"/>
        <w:adjustRightInd w:val="0"/>
        <w:ind w:firstLine="720"/>
        <w:jc w:val="both"/>
        <w:rPr>
          <w:rFonts w:ascii="PT Astra Serif" w:hAnsi="PT Astra Serif" w:cs="Arial"/>
          <w:sz w:val="28"/>
          <w:szCs w:val="28"/>
        </w:rPr>
      </w:pPr>
      <w:bookmarkStart w:id="4" w:name="sub_63"/>
      <w:r w:rsidRPr="0070152B">
        <w:rPr>
          <w:rFonts w:ascii="PT Astra Serif" w:hAnsi="PT Astra Serif" w:cs="Arial"/>
          <w:sz w:val="28"/>
          <w:szCs w:val="28"/>
        </w:rPr>
        <w:t xml:space="preserve">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решения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 </w:t>
      </w:r>
    </w:p>
    <w:p w:rsidR="0054787C" w:rsidRPr="0070152B" w:rsidRDefault="0054787C" w:rsidP="0054787C">
      <w:pPr>
        <w:autoSpaceDE w:val="0"/>
        <w:autoSpaceDN w:val="0"/>
        <w:adjustRightInd w:val="0"/>
        <w:ind w:firstLine="720"/>
        <w:jc w:val="both"/>
        <w:rPr>
          <w:rFonts w:ascii="PT Astra Serif" w:hAnsi="PT Astra Serif" w:cs="Arial"/>
          <w:sz w:val="28"/>
          <w:szCs w:val="28"/>
        </w:rPr>
      </w:pPr>
      <w:r w:rsidRPr="0070152B">
        <w:rPr>
          <w:rFonts w:ascii="PT Astra Serif" w:hAnsi="PT Astra Serif" w:cs="Arial"/>
          <w:sz w:val="28"/>
          <w:szCs w:val="28"/>
        </w:rPr>
        <w:t xml:space="preserve">После чего проект решения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w:t>
      </w:r>
      <w:r w:rsidR="00A44E25" w:rsidRPr="0070152B">
        <w:rPr>
          <w:rFonts w:ascii="PT Astra Serif" w:hAnsi="PT Astra Serif" w:cs="Arial"/>
          <w:sz w:val="28"/>
          <w:szCs w:val="28"/>
        </w:rPr>
        <w:t>Истимисского</w:t>
      </w:r>
      <w:r w:rsidR="00806117"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w:t>
      </w:r>
    </w:p>
    <w:p w:rsidR="0054787C" w:rsidRPr="0070152B" w:rsidRDefault="0054787C" w:rsidP="0054787C">
      <w:pPr>
        <w:widowControl w:val="0"/>
        <w:autoSpaceDE w:val="0"/>
        <w:autoSpaceDN w:val="0"/>
        <w:adjustRightInd w:val="0"/>
        <w:ind w:firstLine="708"/>
        <w:jc w:val="both"/>
        <w:rPr>
          <w:rFonts w:ascii="PT Astra Serif" w:hAnsi="PT Astra Serif" w:cs="Arial"/>
          <w:sz w:val="28"/>
          <w:szCs w:val="28"/>
        </w:rPr>
      </w:pPr>
      <w:bookmarkStart w:id="5" w:name="sub_64"/>
      <w:bookmarkEnd w:id="4"/>
      <w:r w:rsidRPr="0070152B">
        <w:rPr>
          <w:rFonts w:ascii="PT Astra Serif" w:hAnsi="PT Astra Serif" w:cs="Arial"/>
          <w:sz w:val="28"/>
          <w:szCs w:val="28"/>
        </w:rPr>
        <w:t xml:space="preserve">3.3.5. Результатом выполнения административной процедуры является подготовка проекта решения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5"/>
      <w:r w:rsidRPr="0070152B">
        <w:rPr>
          <w:rFonts w:ascii="PT Astra Serif" w:hAnsi="PT Astra Serif" w:cs="Arial"/>
          <w:sz w:val="28"/>
          <w:szCs w:val="28"/>
        </w:rPr>
        <w:t>Срок выполнения данной административной процедуры не должен превышать пятнадцати дней.</w:t>
      </w:r>
    </w:p>
    <w:p w:rsidR="0054787C" w:rsidRPr="0070152B" w:rsidRDefault="0054787C" w:rsidP="0054787C">
      <w:pPr>
        <w:widowControl w:val="0"/>
        <w:autoSpaceDE w:val="0"/>
        <w:autoSpaceDN w:val="0"/>
        <w:adjustRightInd w:val="0"/>
        <w:ind w:firstLine="708"/>
        <w:jc w:val="both"/>
        <w:rPr>
          <w:rFonts w:ascii="PT Astra Serif" w:hAnsi="PT Astra Serif" w:cs="Arial"/>
          <w:b/>
          <w:sz w:val="28"/>
          <w:szCs w:val="28"/>
        </w:rPr>
      </w:pPr>
    </w:p>
    <w:p w:rsidR="0054787C" w:rsidRPr="0070152B" w:rsidRDefault="0054787C" w:rsidP="0054787C">
      <w:pPr>
        <w:widowControl w:val="0"/>
        <w:autoSpaceDE w:val="0"/>
        <w:autoSpaceDN w:val="0"/>
        <w:adjustRightInd w:val="0"/>
        <w:ind w:firstLine="708"/>
        <w:jc w:val="both"/>
        <w:rPr>
          <w:rFonts w:ascii="PT Astra Serif" w:hAnsi="PT Astra Serif" w:cs="Arial"/>
          <w:sz w:val="28"/>
          <w:szCs w:val="28"/>
        </w:rPr>
      </w:pPr>
      <w:r w:rsidRPr="0070152B">
        <w:rPr>
          <w:rFonts w:ascii="PT Astra Serif" w:hAnsi="PT Astra Serif" w:cs="Arial"/>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4787C" w:rsidRPr="0070152B" w:rsidRDefault="0054787C" w:rsidP="0054787C">
      <w:pPr>
        <w:widowControl w:val="0"/>
        <w:autoSpaceDE w:val="0"/>
        <w:autoSpaceDN w:val="0"/>
        <w:adjustRightInd w:val="0"/>
        <w:ind w:firstLine="708"/>
        <w:jc w:val="both"/>
        <w:rPr>
          <w:rFonts w:ascii="PT Astra Serif" w:hAnsi="PT Astra Serif" w:cs="Arial"/>
          <w:sz w:val="28"/>
          <w:szCs w:val="28"/>
        </w:rPr>
      </w:pPr>
    </w:p>
    <w:p w:rsidR="0054787C" w:rsidRPr="0070152B" w:rsidRDefault="0054787C" w:rsidP="0054787C">
      <w:pPr>
        <w:ind w:firstLine="720"/>
        <w:jc w:val="both"/>
        <w:rPr>
          <w:rFonts w:ascii="PT Astra Serif" w:hAnsi="PT Astra Serif" w:cs="Arial"/>
          <w:sz w:val="28"/>
          <w:szCs w:val="28"/>
        </w:rPr>
      </w:pPr>
      <w:bookmarkStart w:id="6" w:name="sub_66"/>
      <w:r w:rsidRPr="0070152B">
        <w:rPr>
          <w:rFonts w:ascii="PT Astra Serif" w:hAnsi="PT Astra Serif" w:cs="Arial"/>
          <w:sz w:val="28"/>
          <w:szCs w:val="28"/>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w:t>
      </w:r>
      <w:r w:rsidR="00A44E25" w:rsidRPr="0070152B">
        <w:rPr>
          <w:rFonts w:ascii="PT Astra Serif" w:hAnsi="PT Astra Serif" w:cs="Arial"/>
          <w:sz w:val="28"/>
          <w:szCs w:val="28"/>
        </w:rPr>
        <w:t>Истимисского</w:t>
      </w:r>
      <w:r w:rsidR="00806117"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подготовленных уполномоченным специалистом и согласованных уполномоченными должностными лицами проекта решения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54787C" w:rsidRPr="0070152B" w:rsidRDefault="0054787C" w:rsidP="0054787C">
      <w:pPr>
        <w:ind w:firstLine="720"/>
        <w:jc w:val="both"/>
        <w:rPr>
          <w:rFonts w:ascii="PT Astra Serif" w:hAnsi="PT Astra Serif" w:cs="Arial"/>
          <w:sz w:val="28"/>
          <w:szCs w:val="28"/>
        </w:rPr>
      </w:pPr>
      <w:bookmarkStart w:id="7" w:name="sub_67"/>
      <w:bookmarkEnd w:id="6"/>
      <w:r w:rsidRPr="0070152B">
        <w:rPr>
          <w:rFonts w:ascii="PT Astra Serif" w:hAnsi="PT Astra Serif" w:cs="Arial"/>
          <w:sz w:val="28"/>
          <w:szCs w:val="28"/>
        </w:rPr>
        <w:t xml:space="preserve">3.4.2. Глава Администрации </w:t>
      </w:r>
      <w:r w:rsidR="00A44E25" w:rsidRPr="0070152B">
        <w:rPr>
          <w:rFonts w:ascii="PT Astra Serif" w:hAnsi="PT Astra Serif" w:cs="Arial"/>
          <w:sz w:val="28"/>
          <w:szCs w:val="28"/>
        </w:rPr>
        <w:t>Истимисского</w:t>
      </w:r>
      <w:r w:rsidR="00806117" w:rsidRPr="0070152B">
        <w:rPr>
          <w:rFonts w:ascii="PT Astra Serif" w:hAnsi="PT Astra Serif" w:cs="Arial"/>
          <w:sz w:val="28"/>
          <w:szCs w:val="28"/>
        </w:rPr>
        <w:t xml:space="preserve"> сельсовета </w:t>
      </w:r>
      <w:r w:rsidRPr="0070152B">
        <w:rPr>
          <w:rFonts w:ascii="PT Astra Serif" w:hAnsi="PT Astra Serif" w:cs="Arial"/>
          <w:sz w:val="28"/>
          <w:szCs w:val="28"/>
        </w:rPr>
        <w:t xml:space="preserve">Ключевского района Алтайского края рассматривает представленные документы, подписывает решение о предоставлении муниципальной услуги либо </w:t>
      </w:r>
      <w:r w:rsidRPr="0070152B">
        <w:rPr>
          <w:rFonts w:ascii="PT Astra Serif" w:eastAsia="Calibri" w:hAnsi="PT Astra Serif" w:cs="Arial"/>
          <w:sz w:val="28"/>
          <w:szCs w:val="28"/>
          <w:lang w:eastAsia="en-US"/>
        </w:rPr>
        <w:t>мотивированный</w:t>
      </w:r>
      <w:r w:rsidRPr="0070152B">
        <w:rPr>
          <w:rFonts w:ascii="PT Astra Serif" w:hAnsi="PT Astra Serif" w:cs="Arial"/>
          <w:sz w:val="28"/>
          <w:szCs w:val="28"/>
        </w:rPr>
        <w:t xml:space="preserve"> отказ в предоставлении муниципальной услуги и направляет их уполномоченному специалисту. </w:t>
      </w:r>
      <w:bookmarkStart w:id="8" w:name="sub_68"/>
      <w:bookmarkEnd w:id="7"/>
      <w:r w:rsidRPr="0070152B">
        <w:rPr>
          <w:rFonts w:ascii="PT Astra Serif" w:hAnsi="PT Astra Serif" w:cs="Arial"/>
          <w:sz w:val="28"/>
          <w:szCs w:val="28"/>
        </w:rPr>
        <w:t xml:space="preserve">Специалист, ответственный за предоставление муниципальной услуги, не позднее 3 рабочих дней со дня принятия решения органа местного самоуправления направляет его заявителю. </w:t>
      </w:r>
    </w:p>
    <w:p w:rsidR="0054787C" w:rsidRPr="0070152B" w:rsidRDefault="0054787C" w:rsidP="0054787C">
      <w:pPr>
        <w:ind w:firstLine="709"/>
        <w:jc w:val="both"/>
        <w:rPr>
          <w:rFonts w:ascii="PT Astra Serif" w:hAnsi="PT Astra Serif" w:cs="Arial"/>
          <w:sz w:val="28"/>
          <w:szCs w:val="28"/>
        </w:rPr>
      </w:pPr>
      <w:r w:rsidRPr="0070152B">
        <w:rPr>
          <w:rFonts w:ascii="PT Astra Serif" w:hAnsi="PT Astra Serif" w:cs="Arial"/>
          <w:sz w:val="28"/>
          <w:szCs w:val="28"/>
        </w:rPr>
        <w:lastRenderedPageBreak/>
        <w:t xml:space="preserve">Решение о предоставлении </w:t>
      </w:r>
      <w:r w:rsidR="00806117" w:rsidRPr="0070152B">
        <w:rPr>
          <w:rFonts w:ascii="PT Astra Serif" w:hAnsi="PT Astra Serif" w:cs="Arial"/>
          <w:sz w:val="28"/>
          <w:szCs w:val="28"/>
        </w:rPr>
        <w:t xml:space="preserve">имущества, находящегося в муниципальной собственности </w:t>
      </w:r>
      <w:r w:rsidRPr="0070152B">
        <w:rPr>
          <w:rFonts w:ascii="PT Astra Serif" w:hAnsi="PT Astra Serif" w:cs="Arial"/>
          <w:sz w:val="28"/>
          <w:szCs w:val="28"/>
        </w:rPr>
        <w:t>является основанием заключения соответствующего договора в срок, установленный данным решением.</w:t>
      </w:r>
      <w:r w:rsidRPr="0070152B">
        <w:rPr>
          <w:rFonts w:ascii="PT Astra Serif" w:hAnsi="PT Astra Serif" w:cs="Arial"/>
          <w:sz w:val="28"/>
          <w:szCs w:val="28"/>
        </w:rPr>
        <w:br/>
        <w:t>Специалист, ответственный за предоставление муниципальной услуги, регистрирует подписанный договор в реестре договоров. Договор подписывается Заявителем лично либо уполномоченным лицом.</w:t>
      </w:r>
    </w:p>
    <w:bookmarkEnd w:id="8"/>
    <w:p w:rsidR="0054787C" w:rsidRPr="0070152B" w:rsidRDefault="0054787C" w:rsidP="0054787C">
      <w:pPr>
        <w:widowControl w:val="0"/>
        <w:autoSpaceDE w:val="0"/>
        <w:autoSpaceDN w:val="0"/>
        <w:adjustRightInd w:val="0"/>
        <w:ind w:firstLine="720"/>
        <w:jc w:val="both"/>
        <w:rPr>
          <w:rFonts w:ascii="PT Astra Serif" w:hAnsi="PT Astra Serif" w:cs="Arial"/>
          <w:sz w:val="28"/>
          <w:szCs w:val="28"/>
        </w:rPr>
      </w:pPr>
      <w:r w:rsidRPr="0070152B">
        <w:rPr>
          <w:rFonts w:ascii="PT Astra Serif" w:eastAsia="Calibri" w:hAnsi="PT Astra Serif" w:cs="Arial"/>
          <w:sz w:val="28"/>
          <w:szCs w:val="28"/>
          <w:lang w:eastAsia="en-US"/>
        </w:rPr>
        <w:t xml:space="preserve">3.4.3. </w:t>
      </w:r>
      <w:r w:rsidRPr="0070152B">
        <w:rPr>
          <w:rFonts w:ascii="PT Astra Serif" w:hAnsi="PT Astra Serif" w:cs="Arial"/>
          <w:sz w:val="28"/>
          <w:szCs w:val="28"/>
        </w:rPr>
        <w:t>Результатом выполнения административной процедуры является:</w:t>
      </w:r>
    </w:p>
    <w:p w:rsidR="0054787C" w:rsidRPr="0070152B" w:rsidRDefault="0054787C" w:rsidP="0054787C">
      <w:pPr>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1) заключение договора;</w:t>
      </w:r>
    </w:p>
    <w:p w:rsidR="0054787C" w:rsidRPr="0070152B" w:rsidRDefault="0054787C" w:rsidP="0054787C">
      <w:pPr>
        <w:widowControl w:val="0"/>
        <w:autoSpaceDE w:val="0"/>
        <w:autoSpaceDN w:val="0"/>
        <w:adjustRightInd w:val="0"/>
        <w:ind w:firstLine="709"/>
        <w:jc w:val="both"/>
        <w:rPr>
          <w:rFonts w:ascii="PT Astra Serif" w:hAnsi="PT Astra Serif" w:cs="Arial"/>
          <w:sz w:val="28"/>
          <w:szCs w:val="28"/>
        </w:rPr>
      </w:pPr>
      <w:r w:rsidRPr="0070152B">
        <w:rPr>
          <w:rFonts w:ascii="PT Astra Serif" w:hAnsi="PT Astra Serif" w:cs="Arial"/>
          <w:sz w:val="28"/>
          <w:szCs w:val="28"/>
        </w:rPr>
        <w:t>2) выдача уведомления об отказе в предоставлении муниципальной услуги.</w:t>
      </w:r>
    </w:p>
    <w:p w:rsidR="0054787C" w:rsidRPr="0070152B" w:rsidRDefault="0054787C" w:rsidP="0054787C">
      <w:pPr>
        <w:ind w:firstLine="708"/>
        <w:jc w:val="both"/>
        <w:rPr>
          <w:rFonts w:ascii="PT Astra Serif" w:hAnsi="PT Astra Serif" w:cs="Arial"/>
          <w:sz w:val="28"/>
          <w:szCs w:val="28"/>
        </w:rPr>
      </w:pPr>
      <w:r w:rsidRPr="0070152B">
        <w:rPr>
          <w:rFonts w:ascii="PT Astra Serif" w:hAnsi="PT Astra Serif" w:cs="Arial"/>
          <w:sz w:val="28"/>
          <w:szCs w:val="28"/>
        </w:rPr>
        <w:t>Максимальный срок выполнения данной административной процедуры не должен превышать пятнадцати дней.</w:t>
      </w:r>
    </w:p>
    <w:p w:rsidR="0054787C" w:rsidRPr="0070152B" w:rsidRDefault="0054787C" w:rsidP="0054787C">
      <w:pPr>
        <w:autoSpaceDE w:val="0"/>
        <w:autoSpaceDN w:val="0"/>
        <w:adjustRightInd w:val="0"/>
        <w:jc w:val="center"/>
        <w:rPr>
          <w:rFonts w:ascii="PT Astra Serif" w:hAnsi="PT Astra Serif" w:cs="Arial"/>
          <w:sz w:val="28"/>
          <w:szCs w:val="28"/>
        </w:rPr>
      </w:pPr>
    </w:p>
    <w:p w:rsidR="0054787C" w:rsidRPr="0070152B" w:rsidRDefault="0054787C" w:rsidP="0054787C">
      <w:pPr>
        <w:autoSpaceDE w:val="0"/>
        <w:autoSpaceDN w:val="0"/>
        <w:adjustRightInd w:val="0"/>
        <w:jc w:val="center"/>
        <w:rPr>
          <w:rFonts w:ascii="PT Astra Serif" w:hAnsi="PT Astra Serif" w:cs="Arial"/>
          <w:b/>
          <w:sz w:val="28"/>
          <w:szCs w:val="28"/>
        </w:rPr>
      </w:pPr>
      <w:r w:rsidRPr="0070152B">
        <w:rPr>
          <w:rFonts w:ascii="PT Astra Serif" w:hAnsi="PT Astra Serif" w:cs="Arial"/>
          <w:b/>
          <w:sz w:val="28"/>
          <w:szCs w:val="28"/>
          <w:lang w:val="en-US"/>
        </w:rPr>
        <w:t>IV</w:t>
      </w:r>
      <w:r w:rsidRPr="0070152B">
        <w:rPr>
          <w:rFonts w:ascii="PT Astra Serif" w:hAnsi="PT Astra Serif" w:cs="Arial"/>
          <w:b/>
          <w:sz w:val="28"/>
          <w:szCs w:val="28"/>
        </w:rPr>
        <w:t>. Формы контроля за исполнением Административного регламента</w:t>
      </w:r>
    </w:p>
    <w:p w:rsidR="0054787C" w:rsidRPr="0070152B" w:rsidRDefault="0054787C" w:rsidP="0054787C">
      <w:pPr>
        <w:autoSpaceDE w:val="0"/>
        <w:autoSpaceDN w:val="0"/>
        <w:adjustRightInd w:val="0"/>
        <w:jc w:val="center"/>
        <w:rPr>
          <w:rFonts w:ascii="PT Astra Serif" w:hAnsi="PT Astra Serif" w:cs="Arial"/>
          <w:b/>
          <w:sz w:val="28"/>
          <w:szCs w:val="28"/>
        </w:rPr>
      </w:pPr>
    </w:p>
    <w:p w:rsidR="0054787C" w:rsidRPr="0070152B" w:rsidRDefault="0054787C" w:rsidP="0054787C">
      <w:pPr>
        <w:autoSpaceDE w:val="0"/>
        <w:autoSpaceDN w:val="0"/>
        <w:adjustRightInd w:val="0"/>
        <w:ind w:firstLine="720"/>
        <w:jc w:val="both"/>
        <w:rPr>
          <w:rFonts w:ascii="PT Astra Serif" w:hAnsi="PT Astra Serif" w:cs="Arial"/>
          <w:sz w:val="28"/>
          <w:szCs w:val="28"/>
        </w:rPr>
      </w:pPr>
      <w:r w:rsidRPr="0070152B">
        <w:rPr>
          <w:rFonts w:ascii="PT Astra Serif" w:hAnsi="PT Astra Serif" w:cs="Arial"/>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70152B">
        <w:rPr>
          <w:rFonts w:ascii="PT Astra Serif" w:eastAsia="Calibri" w:hAnsi="PT Astra Serif" w:cs="Arial"/>
          <w:sz w:val="28"/>
          <w:szCs w:val="28"/>
          <w:lang w:eastAsia="en-US"/>
        </w:rPr>
        <w:t xml:space="preserve">ответственными </w:t>
      </w:r>
      <w:r w:rsidRPr="0070152B">
        <w:rPr>
          <w:rFonts w:ascii="PT Astra Serif" w:hAnsi="PT Astra Serif" w:cs="Arial"/>
          <w:sz w:val="28"/>
          <w:szCs w:val="28"/>
        </w:rPr>
        <w:t xml:space="preserve">должностными лицами Администрации </w:t>
      </w:r>
      <w:r w:rsidR="00A44E25" w:rsidRPr="0070152B">
        <w:rPr>
          <w:rFonts w:ascii="PT Astra Serif" w:hAnsi="PT Astra Serif" w:cs="Arial"/>
          <w:sz w:val="28"/>
          <w:szCs w:val="28"/>
        </w:rPr>
        <w:t>Истимисского</w:t>
      </w:r>
      <w:r w:rsidR="00806117"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положений Административного регламента, плановых и внеплановых проверок полноты и качества предоставления муниципальной услуги.</w:t>
      </w:r>
    </w:p>
    <w:p w:rsidR="0054787C" w:rsidRPr="0070152B" w:rsidRDefault="0054787C" w:rsidP="0054787C">
      <w:pPr>
        <w:autoSpaceDE w:val="0"/>
        <w:autoSpaceDN w:val="0"/>
        <w:adjustRightInd w:val="0"/>
        <w:ind w:firstLine="720"/>
        <w:jc w:val="both"/>
        <w:rPr>
          <w:rFonts w:ascii="PT Astra Serif" w:hAnsi="PT Astra Serif" w:cs="Arial"/>
          <w:sz w:val="28"/>
          <w:szCs w:val="28"/>
        </w:rPr>
      </w:pPr>
    </w:p>
    <w:p w:rsidR="0054787C" w:rsidRPr="0070152B" w:rsidRDefault="0054787C" w:rsidP="0054787C">
      <w:pPr>
        <w:widowControl w:val="0"/>
        <w:tabs>
          <w:tab w:val="left" w:pos="426"/>
        </w:tabs>
        <w:ind w:firstLine="720"/>
        <w:jc w:val="both"/>
        <w:rPr>
          <w:rFonts w:ascii="PT Astra Serif" w:hAnsi="PT Astra Serif" w:cs="Arial"/>
          <w:spacing w:val="-4"/>
          <w:sz w:val="28"/>
          <w:szCs w:val="28"/>
        </w:rPr>
      </w:pPr>
      <w:r w:rsidRPr="0070152B">
        <w:rPr>
          <w:rFonts w:ascii="PT Astra Serif" w:eastAsia="Calibri" w:hAnsi="PT Astra Serif" w:cs="Arial"/>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70152B">
        <w:rPr>
          <w:rFonts w:ascii="PT Astra Serif" w:hAnsi="PT Astra Serif" w:cs="Arial"/>
          <w:sz w:val="28"/>
          <w:szCs w:val="28"/>
        </w:rPr>
        <w:t xml:space="preserve"> должностными</w:t>
      </w:r>
      <w:r w:rsidRPr="0070152B">
        <w:rPr>
          <w:rFonts w:ascii="PT Astra Serif" w:eastAsia="Calibri" w:hAnsi="PT Astra Serif" w:cs="Arial"/>
          <w:sz w:val="28"/>
          <w:szCs w:val="28"/>
          <w:lang w:eastAsia="en-US"/>
        </w:rPr>
        <w:t xml:space="preserve"> лицами </w:t>
      </w:r>
      <w:r w:rsidRPr="0070152B">
        <w:rPr>
          <w:rFonts w:ascii="PT Astra Serif" w:hAnsi="PT Astra Serif" w:cs="Arial"/>
          <w:spacing w:val="-4"/>
          <w:sz w:val="28"/>
          <w:szCs w:val="28"/>
        </w:rPr>
        <w:t xml:space="preserve">осуществляется главой </w:t>
      </w:r>
      <w:r w:rsidR="00A44E25" w:rsidRPr="0070152B">
        <w:rPr>
          <w:rFonts w:ascii="PT Astra Serif" w:hAnsi="PT Astra Serif" w:cs="Arial"/>
          <w:spacing w:val="-4"/>
          <w:sz w:val="28"/>
          <w:szCs w:val="28"/>
        </w:rPr>
        <w:t>Истимисского</w:t>
      </w:r>
      <w:r w:rsidR="00806117" w:rsidRPr="0070152B">
        <w:rPr>
          <w:rFonts w:ascii="PT Astra Serif" w:hAnsi="PT Astra Serif" w:cs="Arial"/>
          <w:spacing w:val="-4"/>
          <w:sz w:val="28"/>
          <w:szCs w:val="28"/>
        </w:rPr>
        <w:t xml:space="preserve"> сельсовета Ключевского района.</w:t>
      </w:r>
    </w:p>
    <w:p w:rsidR="0054787C" w:rsidRPr="0070152B" w:rsidRDefault="0054787C" w:rsidP="0054787C">
      <w:pPr>
        <w:ind w:firstLine="720"/>
        <w:jc w:val="both"/>
        <w:rPr>
          <w:rFonts w:ascii="PT Astra Serif" w:eastAsia="Calibri" w:hAnsi="PT Astra Serif" w:cs="Arial"/>
          <w:sz w:val="28"/>
          <w:szCs w:val="28"/>
          <w:lang w:eastAsia="en-US"/>
        </w:rPr>
      </w:pPr>
      <w:r w:rsidRPr="0070152B">
        <w:rPr>
          <w:rFonts w:ascii="PT Astra Serif" w:eastAsia="Calibri" w:hAnsi="PT Astra Serif" w:cs="Arial"/>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54787C" w:rsidRPr="0070152B" w:rsidRDefault="0054787C" w:rsidP="0054787C">
      <w:pPr>
        <w:widowControl w:val="0"/>
        <w:tabs>
          <w:tab w:val="left" w:pos="426"/>
        </w:tabs>
        <w:ind w:firstLine="720"/>
        <w:jc w:val="both"/>
        <w:rPr>
          <w:rFonts w:ascii="PT Astra Serif" w:hAnsi="PT Astra Serif" w:cs="Arial"/>
          <w:spacing w:val="-4"/>
          <w:sz w:val="28"/>
          <w:szCs w:val="28"/>
        </w:rPr>
      </w:pPr>
      <w:r w:rsidRPr="0070152B">
        <w:rPr>
          <w:rFonts w:ascii="PT Astra Serif" w:hAnsi="PT Astra Serif" w:cs="Arial"/>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4787C" w:rsidRPr="0070152B" w:rsidRDefault="0054787C" w:rsidP="0054787C">
      <w:pPr>
        <w:widowControl w:val="0"/>
        <w:tabs>
          <w:tab w:val="left" w:pos="426"/>
        </w:tabs>
        <w:ind w:firstLine="720"/>
        <w:jc w:val="both"/>
        <w:rPr>
          <w:rFonts w:ascii="PT Astra Serif" w:hAnsi="PT Astra Serif" w:cs="Arial"/>
          <w:sz w:val="28"/>
          <w:szCs w:val="28"/>
        </w:rPr>
      </w:pPr>
      <w:r w:rsidRPr="0070152B">
        <w:rPr>
          <w:rFonts w:ascii="PT Astra Serif" w:hAnsi="PT Astra Serif" w:cs="Arial"/>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70152B">
        <w:rPr>
          <w:rFonts w:ascii="PT Astra Serif" w:hAnsi="PT Astra Serif" w:cs="Arial"/>
          <w:spacing w:val="-4"/>
          <w:sz w:val="28"/>
          <w:szCs w:val="28"/>
        </w:rPr>
        <w:t xml:space="preserve">распоряжением </w:t>
      </w:r>
      <w:r w:rsidRPr="0070152B">
        <w:rPr>
          <w:rFonts w:ascii="PT Astra Serif" w:hAnsi="PT Astra Serif" w:cs="Arial"/>
          <w:sz w:val="28"/>
          <w:szCs w:val="28"/>
        </w:rPr>
        <w:t>Администрации</w:t>
      </w:r>
      <w:r w:rsidR="00806117" w:rsidRPr="0070152B">
        <w:rPr>
          <w:rFonts w:ascii="PT Astra Serif" w:hAnsi="PT Astra Serif" w:cs="Arial"/>
          <w:sz w:val="28"/>
          <w:szCs w:val="28"/>
        </w:rPr>
        <w:t xml:space="preserve"> </w:t>
      </w:r>
      <w:r w:rsidR="00A44E25" w:rsidRPr="0070152B">
        <w:rPr>
          <w:rFonts w:ascii="PT Astra Serif" w:hAnsi="PT Astra Serif" w:cs="Arial"/>
          <w:sz w:val="28"/>
          <w:szCs w:val="28"/>
        </w:rPr>
        <w:t>Истимисского</w:t>
      </w:r>
      <w:r w:rsidR="00806117" w:rsidRPr="0070152B">
        <w:rPr>
          <w:rFonts w:ascii="PT Astra Serif" w:hAnsi="PT Astra Serif" w:cs="Arial"/>
          <w:sz w:val="28"/>
          <w:szCs w:val="28"/>
        </w:rPr>
        <w:t xml:space="preserve"> сельсовета</w:t>
      </w:r>
      <w:r w:rsidRPr="0070152B">
        <w:rPr>
          <w:rFonts w:ascii="PT Astra Serif" w:hAnsi="PT Astra Serif" w:cs="Arial"/>
          <w:sz w:val="28"/>
          <w:szCs w:val="28"/>
        </w:rPr>
        <w:t xml:space="preserve"> Ключевского района Алтайского края.</w:t>
      </w:r>
    </w:p>
    <w:p w:rsidR="0054787C" w:rsidRPr="0070152B" w:rsidRDefault="0054787C" w:rsidP="0054787C">
      <w:pPr>
        <w:widowControl w:val="0"/>
        <w:tabs>
          <w:tab w:val="left" w:pos="426"/>
        </w:tabs>
        <w:ind w:firstLine="720"/>
        <w:jc w:val="both"/>
        <w:rPr>
          <w:rFonts w:ascii="PT Astra Serif" w:hAnsi="PT Astra Serif" w:cs="Arial"/>
          <w:sz w:val="28"/>
          <w:szCs w:val="28"/>
        </w:rPr>
      </w:pPr>
      <w:r w:rsidRPr="0070152B">
        <w:rPr>
          <w:rFonts w:ascii="PT Astra Serif" w:hAnsi="PT Astra Serif" w:cs="Arial"/>
          <w:spacing w:val="-2"/>
          <w:sz w:val="28"/>
          <w:szCs w:val="28"/>
        </w:rPr>
        <w:t>Результаты деятельности комиссии оформляются в виде Акта</w:t>
      </w:r>
      <w:r w:rsidRPr="0070152B">
        <w:rPr>
          <w:rFonts w:ascii="PT Astra Serif" w:hAnsi="PT Astra Serif" w:cs="Arial"/>
          <w:sz w:val="28"/>
          <w:szCs w:val="28"/>
        </w:rPr>
        <w:t xml:space="preserve"> проверки полноты и качества предоставления муниципальной услуги (далее – Акт)</w:t>
      </w:r>
      <w:r w:rsidRPr="0070152B">
        <w:rPr>
          <w:rFonts w:ascii="PT Astra Serif" w:hAnsi="PT Astra Serif" w:cs="Arial"/>
          <w:spacing w:val="-2"/>
          <w:sz w:val="28"/>
          <w:szCs w:val="28"/>
        </w:rPr>
        <w:t xml:space="preserve">, в котором отмечаются выявленные недостатки и предложения по их устранению. </w:t>
      </w:r>
      <w:r w:rsidRPr="0070152B">
        <w:rPr>
          <w:rFonts w:ascii="PT Astra Serif" w:hAnsi="PT Astra Serif" w:cs="Arial"/>
          <w:sz w:val="28"/>
          <w:szCs w:val="28"/>
        </w:rPr>
        <w:t>Акт подписывается членами комиссии.</w:t>
      </w:r>
    </w:p>
    <w:p w:rsidR="0054787C" w:rsidRPr="0070152B" w:rsidRDefault="0054787C" w:rsidP="0054787C">
      <w:pPr>
        <w:widowControl w:val="0"/>
        <w:tabs>
          <w:tab w:val="left" w:pos="426"/>
        </w:tabs>
        <w:ind w:firstLine="720"/>
        <w:jc w:val="both"/>
        <w:rPr>
          <w:rFonts w:ascii="PT Astra Serif" w:hAnsi="PT Astra Serif" w:cs="Arial"/>
          <w:sz w:val="28"/>
          <w:szCs w:val="28"/>
        </w:rPr>
      </w:pPr>
    </w:p>
    <w:p w:rsidR="0054787C" w:rsidRPr="0070152B" w:rsidRDefault="0054787C" w:rsidP="0054787C">
      <w:pPr>
        <w:autoSpaceDE w:val="0"/>
        <w:autoSpaceDN w:val="0"/>
        <w:adjustRightInd w:val="0"/>
        <w:ind w:firstLine="720"/>
        <w:jc w:val="both"/>
        <w:outlineLvl w:val="1"/>
        <w:rPr>
          <w:rFonts w:ascii="PT Astra Serif" w:eastAsia="Calibri" w:hAnsi="PT Astra Serif" w:cs="Arial"/>
          <w:sz w:val="28"/>
          <w:szCs w:val="28"/>
          <w:lang w:eastAsia="en-US"/>
        </w:rPr>
      </w:pPr>
      <w:r w:rsidRPr="0070152B">
        <w:rPr>
          <w:rFonts w:ascii="PT Astra Serif" w:eastAsia="Calibri" w:hAnsi="PT Astra Serif" w:cs="Arial"/>
          <w:sz w:val="28"/>
          <w:szCs w:val="28"/>
          <w:lang w:eastAsia="en-US"/>
        </w:rPr>
        <w:lastRenderedPageBreak/>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54787C" w:rsidRPr="0070152B" w:rsidRDefault="0054787C" w:rsidP="0054787C">
      <w:pPr>
        <w:autoSpaceDE w:val="0"/>
        <w:autoSpaceDN w:val="0"/>
        <w:adjustRightInd w:val="0"/>
        <w:ind w:firstLine="720"/>
        <w:jc w:val="both"/>
        <w:outlineLvl w:val="1"/>
        <w:rPr>
          <w:rFonts w:ascii="PT Astra Serif" w:eastAsia="Calibri" w:hAnsi="PT Astra Serif" w:cs="Arial"/>
          <w:sz w:val="28"/>
          <w:szCs w:val="28"/>
          <w:lang w:eastAsia="en-US"/>
        </w:rPr>
      </w:pPr>
    </w:p>
    <w:p w:rsidR="0054787C" w:rsidRPr="0070152B" w:rsidRDefault="0054787C" w:rsidP="0054787C">
      <w:pPr>
        <w:widowControl w:val="0"/>
        <w:ind w:firstLine="720"/>
        <w:jc w:val="both"/>
        <w:rPr>
          <w:rFonts w:ascii="PT Astra Serif" w:hAnsi="PT Astra Serif" w:cs="Arial"/>
          <w:sz w:val="28"/>
          <w:szCs w:val="28"/>
        </w:rPr>
      </w:pPr>
      <w:r w:rsidRPr="0070152B">
        <w:rPr>
          <w:rFonts w:ascii="PT Astra Serif" w:hAnsi="PT Astra Serif" w:cs="Arial"/>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4787C" w:rsidRPr="0070152B" w:rsidRDefault="0054787C" w:rsidP="0054787C">
      <w:pPr>
        <w:widowControl w:val="0"/>
        <w:ind w:firstLine="720"/>
        <w:jc w:val="both"/>
        <w:rPr>
          <w:rFonts w:ascii="PT Astra Serif" w:hAnsi="PT Astra Serif" w:cs="Arial"/>
          <w:sz w:val="28"/>
          <w:szCs w:val="28"/>
        </w:rPr>
      </w:pPr>
      <w:r w:rsidRPr="0070152B">
        <w:rPr>
          <w:rFonts w:ascii="PT Astra Serif" w:hAnsi="PT Astra Serif" w:cs="Arial"/>
          <w:sz w:val="28"/>
          <w:szCs w:val="28"/>
        </w:rPr>
        <w:t xml:space="preserve">Персональная ответственность </w:t>
      </w:r>
      <w:r w:rsidRPr="0070152B">
        <w:rPr>
          <w:rFonts w:ascii="PT Astra Serif" w:eastAsia="Calibri" w:hAnsi="PT Astra Serif" w:cs="Arial"/>
          <w:sz w:val="28"/>
          <w:szCs w:val="28"/>
          <w:lang w:eastAsia="en-US"/>
        </w:rPr>
        <w:t xml:space="preserve">должностных лиц </w:t>
      </w:r>
      <w:r w:rsidRPr="0070152B">
        <w:rPr>
          <w:rFonts w:ascii="PT Astra Serif" w:hAnsi="PT Astra Serif" w:cs="Arial"/>
          <w:sz w:val="28"/>
          <w:szCs w:val="28"/>
        </w:rPr>
        <w:t xml:space="preserve">Администрации </w:t>
      </w:r>
      <w:r w:rsidR="00A44E25" w:rsidRPr="0070152B">
        <w:rPr>
          <w:rFonts w:ascii="PT Astra Serif" w:hAnsi="PT Astra Serif" w:cs="Arial"/>
          <w:sz w:val="28"/>
          <w:szCs w:val="28"/>
        </w:rPr>
        <w:t>Истимисского</w:t>
      </w:r>
      <w:r w:rsidR="00806117"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 закрепляется в их должностных инструкциях в соответствии с требованиями законодательства Российской Федерации.</w:t>
      </w:r>
    </w:p>
    <w:p w:rsidR="0054787C" w:rsidRPr="0070152B" w:rsidRDefault="0054787C" w:rsidP="0054787C">
      <w:pPr>
        <w:widowControl w:val="0"/>
        <w:autoSpaceDE w:val="0"/>
        <w:autoSpaceDN w:val="0"/>
        <w:adjustRightInd w:val="0"/>
        <w:jc w:val="center"/>
        <w:outlineLvl w:val="2"/>
        <w:rPr>
          <w:rFonts w:ascii="PT Astra Serif" w:hAnsi="PT Astra Serif" w:cs="Arial"/>
          <w:sz w:val="28"/>
          <w:szCs w:val="28"/>
        </w:rPr>
      </w:pPr>
    </w:p>
    <w:p w:rsidR="0054787C" w:rsidRPr="0070152B" w:rsidRDefault="0054787C" w:rsidP="0054787C">
      <w:pPr>
        <w:widowControl w:val="0"/>
        <w:ind w:right="79"/>
        <w:jc w:val="center"/>
        <w:rPr>
          <w:rFonts w:ascii="PT Astra Serif" w:hAnsi="PT Astra Serif" w:cs="Arial"/>
          <w:b/>
          <w:sz w:val="28"/>
          <w:szCs w:val="28"/>
        </w:rPr>
      </w:pPr>
      <w:r w:rsidRPr="0070152B">
        <w:rPr>
          <w:rFonts w:ascii="PT Astra Serif" w:hAnsi="PT Astra Serif" w:cs="Arial"/>
          <w:b/>
          <w:sz w:val="28"/>
          <w:szCs w:val="28"/>
          <w:lang w:val="en-US"/>
        </w:rPr>
        <w:t>V</w:t>
      </w:r>
      <w:r w:rsidRPr="0070152B">
        <w:rPr>
          <w:rFonts w:ascii="PT Astra Serif" w:hAnsi="PT Astra Serif" w:cs="Arial"/>
          <w:b/>
          <w:sz w:val="28"/>
          <w:szCs w:val="28"/>
        </w:rPr>
        <w:t xml:space="preserve">. Досудебный (внесудебный) порядок обжалования решений и </w:t>
      </w:r>
      <w:r w:rsidRPr="0070152B">
        <w:rPr>
          <w:rFonts w:ascii="PT Astra Serif" w:hAnsi="PT Astra Serif" w:cs="Arial"/>
          <w:b/>
          <w:sz w:val="28"/>
          <w:szCs w:val="28"/>
        </w:rPr>
        <w:br/>
        <w:t>действий (бездействия) органа, предоставляющего муниципальную услугу, а также должностных лиц, муниципальных служащих</w:t>
      </w:r>
    </w:p>
    <w:p w:rsidR="0054787C" w:rsidRPr="0070152B" w:rsidRDefault="0054787C" w:rsidP="0054787C">
      <w:pPr>
        <w:widowControl w:val="0"/>
        <w:ind w:right="79"/>
        <w:jc w:val="center"/>
        <w:rPr>
          <w:rFonts w:ascii="PT Astra Serif" w:hAnsi="PT Astra Serif" w:cs="Arial"/>
          <w:sz w:val="28"/>
          <w:szCs w:val="28"/>
        </w:rPr>
      </w:pPr>
    </w:p>
    <w:p w:rsidR="0070152B" w:rsidRPr="0070152B" w:rsidRDefault="008E1F2D" w:rsidP="0070152B">
      <w:pPr>
        <w:tabs>
          <w:tab w:val="left" w:pos="3645"/>
        </w:tabs>
        <w:jc w:val="both"/>
        <w:rPr>
          <w:rFonts w:ascii="PT Astra Serif" w:hAnsi="PT Astra Serif"/>
          <w:sz w:val="28"/>
          <w:szCs w:val="28"/>
        </w:rPr>
      </w:pPr>
      <w:r w:rsidRPr="0070152B">
        <w:rPr>
          <w:rFonts w:ascii="PT Astra Serif" w:hAnsi="PT Astra Serif"/>
          <w:sz w:val="28"/>
          <w:szCs w:val="28"/>
        </w:rPr>
        <w:t xml:space="preserve">Раздел 5 </w:t>
      </w:r>
      <w:r w:rsidR="0070152B" w:rsidRPr="0070152B">
        <w:rPr>
          <w:rFonts w:ascii="PT Astra Serif" w:hAnsi="PT Astra Serif"/>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 предоставления муниципальной услуги «Предоставление имущества находящегося в муниципальной собственности, за исключением земельных участков, в аренду, доверительное управление, безвозмездное пользование» изложить в следующей редакции:</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 xml:space="preserve">5.1. Заявитель (его представитель) имеет право обжаловать решения и действия (бездействие) </w:t>
      </w:r>
      <w:r w:rsidRPr="0070152B">
        <w:rPr>
          <w:rFonts w:ascii="PT Astra Serif" w:hAnsi="PT Astra Serif"/>
          <w:sz w:val="28"/>
          <w:szCs w:val="28"/>
        </w:rPr>
        <w:t>администрации  Истимисского сельсовета Ключевского района Алтайского края,</w:t>
      </w:r>
      <w:r w:rsidRPr="0070152B">
        <w:rPr>
          <w:rFonts w:ascii="PT Astra Serif" w:hAnsi="PT Astra Serif"/>
          <w:sz w:val="28"/>
          <w:szCs w:val="28"/>
          <w:lang w:eastAsia="en-US"/>
        </w:rPr>
        <w:t xml:space="preserve">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color w:val="000000"/>
          <w:sz w:val="28"/>
          <w:szCs w:val="28"/>
          <w:lang w:eastAsia="en-US"/>
        </w:rPr>
        <w:t xml:space="preserve">5.2. Заявитель может обратиться с </w:t>
      </w:r>
      <w:r w:rsidRPr="0070152B">
        <w:rPr>
          <w:rFonts w:ascii="PT Astra Serif" w:hAnsi="PT Astra Serif"/>
          <w:sz w:val="28"/>
          <w:szCs w:val="28"/>
          <w:lang w:eastAsia="en-US"/>
        </w:rPr>
        <w:t>жалобой, в том числе в следующих случаях:</w:t>
      </w:r>
    </w:p>
    <w:p w:rsidR="0070152B" w:rsidRPr="0070152B" w:rsidRDefault="0070152B" w:rsidP="0070152B">
      <w:pPr>
        <w:shd w:val="clear" w:color="auto" w:fill="FFFFFF"/>
        <w:spacing w:line="223" w:lineRule="atLeast"/>
        <w:ind w:firstLine="540"/>
        <w:jc w:val="both"/>
        <w:rPr>
          <w:rFonts w:ascii="PT Astra Serif" w:hAnsi="PT Astra Serif"/>
          <w:sz w:val="28"/>
          <w:szCs w:val="28"/>
        </w:rPr>
      </w:pPr>
      <w:r w:rsidRPr="0070152B">
        <w:rPr>
          <w:rFonts w:ascii="PT Astra Serif" w:hAnsi="PT Astra Serif"/>
          <w:sz w:val="28"/>
          <w:szCs w:val="28"/>
        </w:rPr>
        <w:t>1) нарушение срока регистрации запроса о предоставлении государственной или муниципальной услуги, запроса, указанного в </w:t>
      </w:r>
      <w:hyperlink r:id="rId16" w:anchor="dst244" w:history="1">
        <w:r w:rsidRPr="0070152B">
          <w:rPr>
            <w:rFonts w:ascii="PT Astra Serif" w:hAnsi="PT Astra Serif"/>
            <w:color w:val="0000FF"/>
            <w:sz w:val="28"/>
            <w:szCs w:val="28"/>
            <w:u w:val="single"/>
          </w:rPr>
          <w:t>статье 15.1</w:t>
        </w:r>
      </w:hyperlink>
      <w:r w:rsidRPr="0070152B">
        <w:rPr>
          <w:rFonts w:ascii="PT Astra Serif" w:hAnsi="PT Astra Serif"/>
          <w:sz w:val="28"/>
          <w:szCs w:val="28"/>
        </w:rPr>
        <w:t xml:space="preserve"> Федерального закона </w:t>
      </w:r>
      <w:hyperlink r:id="rId17" w:history="1">
        <w:r w:rsidRPr="0070152B">
          <w:rPr>
            <w:rFonts w:ascii="PT Astra Serif" w:hAnsi="PT Astra Serif"/>
            <w:color w:val="0000FF"/>
            <w:sz w:val="28"/>
            <w:szCs w:val="28"/>
            <w:u w:val="single"/>
            <w:shd w:val="clear" w:color="auto" w:fill="FFFFFF"/>
          </w:rPr>
          <w:t>от 27.07.2010 N 210-ФЗ</w:t>
        </w:r>
      </w:hyperlink>
      <w:r w:rsidRPr="0070152B">
        <w:rPr>
          <w:rFonts w:ascii="PT Astra Serif" w:hAnsi="PT Astra Serif"/>
          <w:sz w:val="28"/>
          <w:szCs w:val="28"/>
        </w:rPr>
        <w:t>;</w:t>
      </w:r>
    </w:p>
    <w:p w:rsidR="0070152B" w:rsidRPr="0070152B" w:rsidRDefault="0070152B" w:rsidP="0070152B">
      <w:pPr>
        <w:shd w:val="clear" w:color="auto" w:fill="FFFFFF"/>
        <w:spacing w:line="223" w:lineRule="atLeast"/>
        <w:ind w:firstLine="540"/>
        <w:jc w:val="both"/>
        <w:rPr>
          <w:rFonts w:ascii="PT Astra Serif" w:hAnsi="PT Astra Serif"/>
          <w:sz w:val="28"/>
          <w:szCs w:val="28"/>
        </w:rPr>
      </w:pPr>
      <w:bookmarkStart w:id="9" w:name="dst221"/>
      <w:bookmarkEnd w:id="9"/>
      <w:r w:rsidRPr="0070152B">
        <w:rPr>
          <w:rFonts w:ascii="PT Astra Serif" w:hAnsi="PT Astra Serif"/>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70152B">
          <w:rPr>
            <w:rFonts w:ascii="PT Astra Serif" w:hAnsi="PT Astra Serif"/>
            <w:color w:val="0000FF"/>
            <w:sz w:val="28"/>
            <w:szCs w:val="28"/>
            <w:u w:val="single"/>
          </w:rPr>
          <w:t>частью 1.3 статьи 16</w:t>
        </w:r>
      </w:hyperlink>
      <w:r w:rsidRPr="0070152B">
        <w:rPr>
          <w:rFonts w:ascii="PT Astra Serif" w:hAnsi="PT Astra Serif"/>
          <w:sz w:val="28"/>
          <w:szCs w:val="28"/>
        </w:rPr>
        <w:t xml:space="preserve"> Федерального закона </w:t>
      </w:r>
      <w:hyperlink r:id="rId19" w:history="1">
        <w:r w:rsidRPr="0070152B">
          <w:rPr>
            <w:rFonts w:ascii="PT Astra Serif" w:hAnsi="PT Astra Serif"/>
            <w:color w:val="0000FF"/>
            <w:sz w:val="28"/>
            <w:szCs w:val="28"/>
            <w:u w:val="single"/>
            <w:shd w:val="clear" w:color="auto" w:fill="FFFFFF"/>
          </w:rPr>
          <w:t>от 27.07.2010 N 210-ФЗ</w:t>
        </w:r>
      </w:hyperlink>
      <w:r w:rsidRPr="0070152B">
        <w:rPr>
          <w:rFonts w:ascii="PT Astra Serif" w:hAnsi="PT Astra Serif"/>
          <w:sz w:val="28"/>
          <w:szCs w:val="28"/>
        </w:rPr>
        <w:t>;</w:t>
      </w:r>
    </w:p>
    <w:p w:rsidR="0070152B" w:rsidRPr="0070152B" w:rsidRDefault="0070152B" w:rsidP="0070152B">
      <w:pPr>
        <w:shd w:val="clear" w:color="auto" w:fill="FFFFFF"/>
        <w:spacing w:line="223" w:lineRule="atLeast"/>
        <w:ind w:firstLine="540"/>
        <w:jc w:val="both"/>
        <w:rPr>
          <w:rFonts w:ascii="PT Astra Serif" w:hAnsi="PT Astra Serif"/>
          <w:sz w:val="28"/>
          <w:szCs w:val="28"/>
        </w:rPr>
      </w:pPr>
      <w:bookmarkStart w:id="10" w:name="dst295"/>
      <w:bookmarkEnd w:id="10"/>
      <w:r w:rsidRPr="0070152B">
        <w:rPr>
          <w:rFonts w:ascii="PT Astra Serif" w:hAnsi="PT Astra Serif"/>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0152B" w:rsidRPr="0070152B" w:rsidRDefault="0070152B" w:rsidP="0070152B">
      <w:pPr>
        <w:shd w:val="clear" w:color="auto" w:fill="FFFFFF"/>
        <w:spacing w:line="223" w:lineRule="atLeast"/>
        <w:ind w:firstLine="540"/>
        <w:jc w:val="both"/>
        <w:rPr>
          <w:rFonts w:ascii="PT Astra Serif" w:hAnsi="PT Astra Serif"/>
          <w:sz w:val="28"/>
          <w:szCs w:val="28"/>
        </w:rPr>
      </w:pPr>
      <w:bookmarkStart w:id="11" w:name="dst103"/>
      <w:bookmarkEnd w:id="11"/>
      <w:r w:rsidRPr="0070152B">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0152B" w:rsidRPr="0070152B" w:rsidRDefault="0070152B" w:rsidP="0070152B">
      <w:pPr>
        <w:shd w:val="clear" w:color="auto" w:fill="FFFFFF"/>
        <w:spacing w:line="223" w:lineRule="atLeast"/>
        <w:ind w:firstLine="540"/>
        <w:jc w:val="both"/>
        <w:rPr>
          <w:rFonts w:ascii="PT Astra Serif" w:hAnsi="PT Astra Serif"/>
          <w:sz w:val="28"/>
          <w:szCs w:val="28"/>
        </w:rPr>
      </w:pPr>
      <w:bookmarkStart w:id="12" w:name="dst222"/>
      <w:bookmarkEnd w:id="12"/>
      <w:r w:rsidRPr="0070152B">
        <w:rPr>
          <w:rFonts w:ascii="PT Astra Serif" w:hAnsi="PT Astra Serif"/>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70152B">
          <w:rPr>
            <w:rFonts w:ascii="PT Astra Serif" w:hAnsi="PT Astra Serif"/>
            <w:color w:val="0000FF"/>
            <w:sz w:val="28"/>
            <w:szCs w:val="28"/>
            <w:u w:val="single"/>
          </w:rPr>
          <w:t>частью 1.3 статьи 16</w:t>
        </w:r>
      </w:hyperlink>
      <w:r w:rsidRPr="0070152B">
        <w:rPr>
          <w:rFonts w:ascii="PT Astra Serif" w:hAnsi="PT Astra Serif"/>
          <w:sz w:val="28"/>
          <w:szCs w:val="28"/>
        </w:rPr>
        <w:t xml:space="preserve"> Федерального закона </w:t>
      </w:r>
      <w:hyperlink r:id="rId21" w:history="1">
        <w:r w:rsidRPr="0070152B">
          <w:rPr>
            <w:rFonts w:ascii="PT Astra Serif" w:hAnsi="PT Astra Serif"/>
            <w:color w:val="0000FF"/>
            <w:sz w:val="28"/>
            <w:szCs w:val="28"/>
            <w:u w:val="single"/>
            <w:shd w:val="clear" w:color="auto" w:fill="FFFFFF"/>
          </w:rPr>
          <w:t>от 27.07.2010 N 210-ФЗ</w:t>
        </w:r>
      </w:hyperlink>
      <w:r w:rsidRPr="0070152B">
        <w:rPr>
          <w:rFonts w:ascii="PT Astra Serif" w:hAnsi="PT Astra Serif"/>
          <w:sz w:val="28"/>
          <w:szCs w:val="28"/>
        </w:rPr>
        <w:t>;</w:t>
      </w:r>
    </w:p>
    <w:p w:rsidR="0070152B" w:rsidRPr="0070152B" w:rsidRDefault="0070152B" w:rsidP="0070152B">
      <w:pPr>
        <w:shd w:val="clear" w:color="auto" w:fill="FFFFFF"/>
        <w:spacing w:line="223" w:lineRule="atLeast"/>
        <w:ind w:firstLine="540"/>
        <w:jc w:val="both"/>
        <w:rPr>
          <w:rFonts w:ascii="PT Astra Serif" w:hAnsi="PT Astra Serif"/>
          <w:sz w:val="28"/>
          <w:szCs w:val="28"/>
        </w:rPr>
      </w:pPr>
      <w:bookmarkStart w:id="13" w:name="dst105"/>
      <w:bookmarkEnd w:id="13"/>
      <w:r w:rsidRPr="0070152B">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152B" w:rsidRPr="0070152B" w:rsidRDefault="0070152B" w:rsidP="0070152B">
      <w:pPr>
        <w:shd w:val="clear" w:color="auto" w:fill="FFFFFF"/>
        <w:spacing w:line="223" w:lineRule="atLeast"/>
        <w:ind w:firstLine="540"/>
        <w:jc w:val="both"/>
        <w:rPr>
          <w:rFonts w:ascii="PT Astra Serif" w:hAnsi="PT Astra Serif"/>
          <w:sz w:val="28"/>
          <w:szCs w:val="28"/>
        </w:rPr>
      </w:pPr>
      <w:bookmarkStart w:id="14" w:name="dst223"/>
      <w:bookmarkEnd w:id="14"/>
      <w:r w:rsidRPr="0070152B">
        <w:rPr>
          <w:rFonts w:ascii="PT Astra Serif" w:hAnsi="PT Astra Serif"/>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st100352" w:history="1">
        <w:r w:rsidRPr="0070152B">
          <w:rPr>
            <w:rFonts w:ascii="PT Astra Serif" w:hAnsi="PT Astra Serif"/>
            <w:color w:val="0000FF"/>
            <w:sz w:val="28"/>
            <w:szCs w:val="28"/>
            <w:u w:val="single"/>
          </w:rPr>
          <w:t>частью 1.1 статьи 16</w:t>
        </w:r>
      </w:hyperlink>
      <w:r w:rsidRPr="0070152B">
        <w:rPr>
          <w:rFonts w:ascii="PT Astra Serif" w:hAnsi="PT Astra Serif"/>
          <w:sz w:val="28"/>
          <w:szCs w:val="28"/>
        </w:rPr>
        <w:t xml:space="preserve"> Федерального закона </w:t>
      </w:r>
      <w:hyperlink r:id="rId23" w:history="1">
        <w:r w:rsidRPr="0070152B">
          <w:rPr>
            <w:rFonts w:ascii="PT Astra Serif" w:hAnsi="PT Astra Serif"/>
            <w:color w:val="0000FF"/>
            <w:sz w:val="28"/>
            <w:szCs w:val="28"/>
            <w:u w:val="single"/>
            <w:shd w:val="clear" w:color="auto" w:fill="FFFFFF"/>
          </w:rPr>
          <w:t>от 27.07.2010 N 210-ФЗ</w:t>
        </w:r>
      </w:hyperlink>
      <w:r w:rsidRPr="0070152B">
        <w:rPr>
          <w:rFonts w:ascii="PT Astra Serif" w:hAnsi="PT Astra Serif"/>
          <w:sz w:val="28"/>
          <w:szCs w:val="28"/>
        </w:rPr>
        <w:t xml:space="preserve">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70152B">
          <w:rPr>
            <w:rFonts w:ascii="PT Astra Serif" w:hAnsi="PT Astra Serif"/>
            <w:color w:val="0000FF"/>
            <w:sz w:val="28"/>
            <w:szCs w:val="28"/>
            <w:u w:val="single"/>
          </w:rPr>
          <w:t>частью 1.3 статьи 16</w:t>
        </w:r>
      </w:hyperlink>
      <w:r w:rsidRPr="0070152B">
        <w:rPr>
          <w:rFonts w:ascii="PT Astra Serif" w:hAnsi="PT Astra Serif"/>
          <w:sz w:val="28"/>
          <w:szCs w:val="28"/>
        </w:rPr>
        <w:t xml:space="preserve"> Федерального закона </w:t>
      </w:r>
      <w:hyperlink r:id="rId25" w:history="1">
        <w:r w:rsidRPr="0070152B">
          <w:rPr>
            <w:rFonts w:ascii="PT Astra Serif" w:hAnsi="PT Astra Serif"/>
            <w:color w:val="0000FF"/>
            <w:sz w:val="28"/>
            <w:szCs w:val="28"/>
            <w:u w:val="single"/>
            <w:shd w:val="clear" w:color="auto" w:fill="FFFFFF"/>
          </w:rPr>
          <w:t>от 27.07.2010 N 210-ФЗ</w:t>
        </w:r>
      </w:hyperlink>
      <w:r w:rsidRPr="0070152B">
        <w:rPr>
          <w:rFonts w:ascii="PT Astra Serif" w:hAnsi="PT Astra Serif"/>
          <w:sz w:val="28"/>
          <w:szCs w:val="28"/>
        </w:rPr>
        <w:t>;</w:t>
      </w:r>
    </w:p>
    <w:p w:rsidR="0070152B" w:rsidRPr="0070152B" w:rsidRDefault="0070152B" w:rsidP="0070152B">
      <w:pPr>
        <w:shd w:val="clear" w:color="auto" w:fill="FFFFFF"/>
        <w:spacing w:line="223" w:lineRule="atLeast"/>
        <w:ind w:firstLine="540"/>
        <w:jc w:val="both"/>
        <w:rPr>
          <w:rFonts w:ascii="PT Astra Serif" w:hAnsi="PT Astra Serif"/>
          <w:sz w:val="28"/>
          <w:szCs w:val="28"/>
        </w:rPr>
      </w:pPr>
      <w:bookmarkStart w:id="15" w:name="dst224"/>
      <w:bookmarkEnd w:id="15"/>
      <w:r w:rsidRPr="0070152B">
        <w:rPr>
          <w:rFonts w:ascii="PT Astra Serif" w:hAnsi="PT Astra Serif"/>
          <w:sz w:val="28"/>
          <w:szCs w:val="28"/>
        </w:rPr>
        <w:lastRenderedPageBreak/>
        <w:t>8) нарушение срока или порядка выдачи документов по результатам предоставления государственной или муниципальной услуги;</w:t>
      </w:r>
    </w:p>
    <w:p w:rsidR="0070152B" w:rsidRPr="0070152B" w:rsidRDefault="0070152B" w:rsidP="0070152B">
      <w:pPr>
        <w:shd w:val="clear" w:color="auto" w:fill="FFFFFF"/>
        <w:spacing w:line="223" w:lineRule="atLeast"/>
        <w:ind w:firstLine="540"/>
        <w:jc w:val="both"/>
        <w:rPr>
          <w:rFonts w:ascii="PT Astra Serif" w:hAnsi="PT Astra Serif"/>
          <w:sz w:val="28"/>
          <w:szCs w:val="28"/>
        </w:rPr>
      </w:pPr>
      <w:bookmarkStart w:id="16" w:name="dst225"/>
      <w:bookmarkEnd w:id="16"/>
      <w:r w:rsidRPr="0070152B">
        <w:rPr>
          <w:rFonts w:ascii="PT Astra Serif" w:hAnsi="PT Astra Serif"/>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70152B">
          <w:rPr>
            <w:rFonts w:ascii="PT Astra Serif" w:hAnsi="PT Astra Serif"/>
            <w:color w:val="0000FF"/>
            <w:sz w:val="28"/>
            <w:szCs w:val="28"/>
            <w:u w:val="single"/>
          </w:rPr>
          <w:t>частью 1.3 статьи 16</w:t>
        </w:r>
      </w:hyperlink>
      <w:r w:rsidRPr="0070152B">
        <w:rPr>
          <w:rFonts w:ascii="PT Astra Serif" w:hAnsi="PT Astra Serif"/>
          <w:sz w:val="28"/>
          <w:szCs w:val="28"/>
        </w:rPr>
        <w:t xml:space="preserve"> Федерального закона </w:t>
      </w:r>
      <w:hyperlink r:id="rId27" w:history="1">
        <w:r w:rsidRPr="0070152B">
          <w:rPr>
            <w:rFonts w:ascii="PT Astra Serif" w:hAnsi="PT Astra Serif"/>
            <w:color w:val="0000FF"/>
            <w:sz w:val="28"/>
            <w:szCs w:val="28"/>
            <w:u w:val="single"/>
            <w:shd w:val="clear" w:color="auto" w:fill="FFFFFF"/>
          </w:rPr>
          <w:t>от 27.07.2010 N 210-ФЗ</w:t>
        </w:r>
      </w:hyperlink>
      <w:r w:rsidRPr="0070152B">
        <w:rPr>
          <w:rFonts w:ascii="PT Astra Serif" w:hAnsi="PT Astra Serif"/>
          <w:sz w:val="28"/>
          <w:szCs w:val="28"/>
        </w:rPr>
        <w:t>.</w:t>
      </w:r>
    </w:p>
    <w:p w:rsidR="0070152B" w:rsidRPr="0070152B" w:rsidRDefault="0070152B" w:rsidP="0070152B">
      <w:pPr>
        <w:shd w:val="clear" w:color="auto" w:fill="FFFFFF"/>
        <w:spacing w:line="223" w:lineRule="atLeast"/>
        <w:ind w:firstLine="540"/>
        <w:jc w:val="both"/>
        <w:rPr>
          <w:rFonts w:ascii="PT Astra Serif" w:hAnsi="PT Astra Serif"/>
          <w:sz w:val="28"/>
          <w:szCs w:val="28"/>
        </w:rPr>
      </w:pPr>
      <w:bookmarkStart w:id="17" w:name="dst296"/>
      <w:bookmarkEnd w:id="17"/>
      <w:r w:rsidRPr="0070152B">
        <w:rPr>
          <w:rFonts w:ascii="PT Astra Serif" w:hAnsi="PT Astra Serif"/>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anchor="dst290" w:history="1">
        <w:r w:rsidRPr="0070152B">
          <w:rPr>
            <w:rFonts w:ascii="PT Astra Serif" w:hAnsi="PT Astra Serif"/>
            <w:color w:val="0000FF"/>
            <w:sz w:val="28"/>
            <w:szCs w:val="28"/>
            <w:u w:val="single"/>
          </w:rPr>
          <w:t>пунктом 4 части 1 статьи 7</w:t>
        </w:r>
      </w:hyperlink>
      <w:r w:rsidRPr="0070152B">
        <w:rPr>
          <w:rFonts w:ascii="PT Astra Serif" w:hAnsi="PT Astra Serif"/>
          <w:sz w:val="28"/>
          <w:szCs w:val="28"/>
        </w:rPr>
        <w:t xml:space="preserve"> Федерального закона </w:t>
      </w:r>
      <w:hyperlink r:id="rId29" w:history="1">
        <w:r w:rsidRPr="0070152B">
          <w:rPr>
            <w:rFonts w:ascii="PT Astra Serif" w:hAnsi="PT Astra Serif"/>
            <w:color w:val="0000FF"/>
            <w:sz w:val="28"/>
            <w:szCs w:val="28"/>
            <w:u w:val="single"/>
            <w:shd w:val="clear" w:color="auto" w:fill="FFFFFF"/>
          </w:rPr>
          <w:t>от 27.07.2010 N 210-ФЗ</w:t>
        </w:r>
      </w:hyperlink>
      <w:r w:rsidRPr="0070152B">
        <w:rPr>
          <w:rFonts w:ascii="PT Astra Serif" w:hAnsi="PT Astra Serif"/>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70152B">
          <w:rPr>
            <w:rFonts w:ascii="PT Astra Serif" w:hAnsi="PT Astra Serif"/>
            <w:color w:val="0000FF"/>
            <w:sz w:val="28"/>
            <w:szCs w:val="28"/>
            <w:u w:val="single"/>
          </w:rPr>
          <w:t>частью 1.3 статьи 16</w:t>
        </w:r>
      </w:hyperlink>
      <w:r w:rsidRPr="0070152B">
        <w:rPr>
          <w:rFonts w:ascii="PT Astra Serif" w:hAnsi="PT Astra Serif"/>
          <w:sz w:val="28"/>
          <w:szCs w:val="28"/>
        </w:rPr>
        <w:t xml:space="preserve"> Федерального закона </w:t>
      </w:r>
      <w:hyperlink r:id="rId31" w:history="1">
        <w:r w:rsidRPr="0070152B">
          <w:rPr>
            <w:rFonts w:ascii="PT Astra Serif" w:hAnsi="PT Astra Serif"/>
            <w:color w:val="0000FF"/>
            <w:sz w:val="28"/>
            <w:szCs w:val="28"/>
            <w:u w:val="single"/>
            <w:shd w:val="clear" w:color="auto" w:fill="FFFFFF"/>
          </w:rPr>
          <w:t>от 27.07.2010 N 210-ФЗ</w:t>
        </w:r>
      </w:hyperlink>
      <w:r w:rsidRPr="0070152B">
        <w:rPr>
          <w:rFonts w:ascii="PT Astra Serif" w:hAnsi="PT Astra Serif"/>
          <w:sz w:val="28"/>
          <w:szCs w:val="28"/>
        </w:rPr>
        <w:t>.</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5.3. Общие требования к порядку подачи и рассмотрения жалобы</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p>
    <w:p w:rsidR="0070152B" w:rsidRPr="0070152B" w:rsidRDefault="0070152B" w:rsidP="0070152B">
      <w:pPr>
        <w:autoSpaceDE w:val="0"/>
        <w:autoSpaceDN w:val="0"/>
        <w:adjustRightInd w:val="0"/>
        <w:ind w:firstLine="709"/>
        <w:jc w:val="both"/>
        <w:outlineLvl w:val="1"/>
        <w:rPr>
          <w:rFonts w:ascii="PT Astra Serif" w:hAnsi="PT Astra Serif"/>
          <w:sz w:val="28"/>
          <w:szCs w:val="28"/>
        </w:rPr>
      </w:pPr>
      <w:r w:rsidRPr="0070152B">
        <w:rPr>
          <w:rFonts w:ascii="PT Astra Serif" w:hAnsi="PT Astra Serif"/>
          <w:sz w:val="28"/>
          <w:szCs w:val="28"/>
          <w:lang w:eastAsia="en-US"/>
        </w:rPr>
        <w:t xml:space="preserve">5.3.1. </w:t>
      </w:r>
      <w:r w:rsidRPr="0070152B">
        <w:rPr>
          <w:rFonts w:ascii="PT Astra Serif" w:hAnsi="PT Astra Serif"/>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Истимисского сельсовета Ключевского района Алтайского края.</w:t>
      </w:r>
    </w:p>
    <w:p w:rsidR="0070152B" w:rsidRPr="0070152B" w:rsidRDefault="0070152B" w:rsidP="0070152B">
      <w:pPr>
        <w:ind w:firstLine="709"/>
        <w:jc w:val="both"/>
        <w:rPr>
          <w:rFonts w:ascii="PT Astra Serif" w:hAnsi="PT Astra Serif"/>
          <w:sz w:val="28"/>
          <w:szCs w:val="28"/>
        </w:rPr>
      </w:pPr>
      <w:r w:rsidRPr="0070152B">
        <w:rPr>
          <w:rFonts w:ascii="PT Astra Serif" w:hAnsi="PT Astra Serif"/>
          <w:sz w:val="28"/>
          <w:szCs w:val="28"/>
        </w:rPr>
        <w:t>Жалоба на действия (бездействие) или решения, подаются главе администрации Истимисского сельсовета Ключевского района Алтайского края.</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 xml:space="preserve">5.3.2. Жалоба может быть направлена по почте, через Многофункциональный центр, официальный сайт </w:t>
      </w:r>
      <w:r w:rsidRPr="0070152B">
        <w:rPr>
          <w:rFonts w:ascii="PT Astra Serif" w:hAnsi="PT Astra Serif"/>
          <w:sz w:val="28"/>
          <w:szCs w:val="28"/>
        </w:rPr>
        <w:t>Администрации Ключевского района Алтайского края</w:t>
      </w:r>
      <w:r w:rsidRPr="0070152B">
        <w:rPr>
          <w:rFonts w:ascii="PT Astra Serif" w:hAnsi="PT Astra Serif"/>
          <w:sz w:val="28"/>
          <w:szCs w:val="28"/>
          <w:lang w:eastAsia="en-US"/>
        </w:rPr>
        <w:t xml:space="preserve">, Единый портал государственных и </w:t>
      </w:r>
      <w:r w:rsidRPr="0070152B">
        <w:rPr>
          <w:rFonts w:ascii="PT Astra Serif" w:hAnsi="PT Astra Serif"/>
          <w:sz w:val="28"/>
          <w:szCs w:val="28"/>
          <w:lang w:eastAsia="en-US"/>
        </w:rPr>
        <w:lastRenderedPageBreak/>
        <w:t>муниципальных услуг (функций) в информационно-телекоммуникационной сети «интернет», а также может быть принята при личном приеме заявителя.</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5.4. Жалоба должна содержать:</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 xml:space="preserve">5.5. Жалоба подлежит рассмотрению в течение пятнадцати рабочих дней со дня ее регистрации, а в случае обжалования отказа </w:t>
      </w:r>
      <w:r w:rsidRPr="0070152B">
        <w:rPr>
          <w:rFonts w:ascii="PT Astra Serif" w:hAnsi="PT Astra Serif"/>
          <w:sz w:val="28"/>
          <w:szCs w:val="28"/>
        </w:rPr>
        <w:t>Администрации Истимисского сельсовета Ключевского района Алтайского края</w:t>
      </w:r>
      <w:r w:rsidRPr="0070152B">
        <w:rPr>
          <w:rFonts w:ascii="PT Astra Serif" w:hAnsi="PT Astra Serif"/>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5.6. По результатам рассмотрения жалобы глава администрации Истимисского сельсовета Ключевского района Алтайского края принимает одно из следующих решений:</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 xml:space="preserve">1) удовлетворяет жалобу, в том числе в форме отмены принятого решения, исправления допущенных </w:t>
      </w:r>
      <w:r w:rsidRPr="0070152B">
        <w:rPr>
          <w:rFonts w:ascii="PT Astra Serif" w:hAnsi="PT Astra Serif"/>
          <w:color w:val="000000"/>
          <w:sz w:val="28"/>
          <w:szCs w:val="28"/>
        </w:rPr>
        <w:t xml:space="preserve">администрацией Истимисского сельсовета </w:t>
      </w:r>
      <w:r w:rsidRPr="0070152B">
        <w:rPr>
          <w:rFonts w:ascii="PT Astra Serif" w:hAnsi="PT Astra Serif"/>
          <w:sz w:val="28"/>
          <w:szCs w:val="28"/>
          <w:lang w:eastAsia="en-US"/>
        </w:rPr>
        <w:t>опечаток и ошибок в выданных в результате предоставления муниципальной услуги документах,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2) отказывает в удовлетворении жалобы.</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5.7. Не позднее дня, следующего за днем принятия решения, указанного в п.5.6.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5.8. В ответе по результатам рассмотрения жалобы указываются:</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lastRenderedPageBreak/>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в) фамилия, имя, отчество (при наличии) или наименование заявителя;</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г) основания для принятия решения по жалобе;</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д) принятое по жалобе решение;</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ж) сведения о порядке обжалования принятого по жалобе решения.</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0152B" w:rsidRPr="0070152B" w:rsidRDefault="0070152B" w:rsidP="0070152B">
      <w:pPr>
        <w:shd w:val="clear" w:color="auto" w:fill="FFFFFF"/>
        <w:spacing w:line="223" w:lineRule="atLeast"/>
        <w:ind w:firstLine="540"/>
        <w:jc w:val="both"/>
        <w:rPr>
          <w:rFonts w:ascii="PT Astra Serif" w:hAnsi="PT Astra Serif"/>
          <w:color w:val="0000FF"/>
          <w:sz w:val="28"/>
          <w:szCs w:val="28"/>
          <w:u w:val="single"/>
        </w:rPr>
      </w:pPr>
      <w:r w:rsidRPr="0070152B">
        <w:rPr>
          <w:rFonts w:ascii="PT Astra Serif" w:hAnsi="PT Astra Serif"/>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Pr="0070152B">
        <w:rPr>
          <w:rFonts w:ascii="PT Astra Serif" w:hAnsi="PT Astra Serif"/>
          <w:color w:val="0000FF"/>
          <w:sz w:val="28"/>
          <w:szCs w:val="28"/>
          <w:u w:val="single"/>
        </w:rPr>
        <w:t xml:space="preserve"> </w:t>
      </w:r>
    </w:p>
    <w:p w:rsidR="0070152B" w:rsidRPr="0070152B" w:rsidRDefault="0070152B" w:rsidP="0070152B">
      <w:pPr>
        <w:shd w:val="clear" w:color="auto" w:fill="FFFFFF"/>
        <w:spacing w:line="223" w:lineRule="atLeast"/>
        <w:ind w:firstLine="540"/>
        <w:jc w:val="both"/>
        <w:rPr>
          <w:rFonts w:ascii="PT Astra Serif" w:hAnsi="PT Astra Serif"/>
          <w:sz w:val="28"/>
          <w:szCs w:val="28"/>
        </w:rPr>
      </w:pPr>
      <w:r w:rsidRPr="0070152B">
        <w:rPr>
          <w:rFonts w:ascii="PT Astra Serif" w:hAnsi="PT Astra Serif"/>
          <w:sz w:val="28"/>
          <w:szCs w:val="28"/>
        </w:rPr>
        <w:t>5.10. В случае признания жалобы подлежащей удовлетворению в ответе заявителю, указанном в </w:t>
      </w:r>
      <w:hyperlink r:id="rId32" w:anchor="dst121" w:history="1">
        <w:r w:rsidRPr="0070152B">
          <w:rPr>
            <w:rFonts w:ascii="PT Astra Serif" w:hAnsi="PT Astra Serif"/>
            <w:color w:val="0000FF"/>
            <w:sz w:val="28"/>
            <w:szCs w:val="28"/>
            <w:u w:val="single"/>
          </w:rPr>
          <w:t>части 8</w:t>
        </w:r>
      </w:hyperlink>
      <w:r w:rsidRPr="0070152B">
        <w:rPr>
          <w:rFonts w:ascii="PT Astra Serif" w:hAnsi="PT Astra Serif"/>
          <w:sz w:val="28"/>
          <w:szCs w:val="28"/>
        </w:rPr>
        <w:t xml:space="preserve"> статьи 11.2  Федерального закона </w:t>
      </w:r>
      <w:hyperlink r:id="rId33" w:history="1">
        <w:r w:rsidRPr="0070152B">
          <w:rPr>
            <w:rFonts w:ascii="PT Astra Serif" w:hAnsi="PT Astra Serif"/>
            <w:color w:val="0000FF"/>
            <w:sz w:val="28"/>
            <w:szCs w:val="28"/>
            <w:u w:val="single"/>
            <w:shd w:val="clear" w:color="auto" w:fill="FFFFFF"/>
          </w:rPr>
          <w:t>от 27.07.2010 N 210-ФЗ</w:t>
        </w:r>
      </w:hyperlink>
      <w:r w:rsidRPr="0070152B">
        <w:rPr>
          <w:rFonts w:ascii="PT Astra Serif" w:hAnsi="PT Astra Serif"/>
          <w:sz w:val="28"/>
          <w:szCs w:val="28"/>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4" w:anchor="dst100352" w:history="1">
        <w:r w:rsidRPr="0070152B">
          <w:rPr>
            <w:rFonts w:ascii="PT Astra Serif" w:hAnsi="PT Astra Serif"/>
            <w:color w:val="0000FF"/>
            <w:sz w:val="28"/>
            <w:szCs w:val="28"/>
            <w:u w:val="single"/>
          </w:rPr>
          <w:t>частью 1.1 статьи 16</w:t>
        </w:r>
      </w:hyperlink>
      <w:r w:rsidRPr="0070152B">
        <w:rPr>
          <w:rFonts w:ascii="PT Astra Serif" w:hAnsi="PT Astra Serif"/>
          <w:sz w:val="28"/>
          <w:szCs w:val="28"/>
        </w:rPr>
        <w:t xml:space="preserve"> Федерального закона </w:t>
      </w:r>
      <w:hyperlink r:id="rId35" w:history="1">
        <w:r w:rsidRPr="0070152B">
          <w:rPr>
            <w:rFonts w:ascii="PT Astra Serif" w:hAnsi="PT Astra Serif"/>
            <w:color w:val="0000FF"/>
            <w:sz w:val="28"/>
            <w:szCs w:val="28"/>
            <w:u w:val="single"/>
            <w:shd w:val="clear" w:color="auto" w:fill="FFFFFF"/>
          </w:rPr>
          <w:t>от 27.07.2010 N 210-ФЗ</w:t>
        </w:r>
      </w:hyperlink>
      <w:r w:rsidRPr="0070152B">
        <w:rPr>
          <w:rFonts w:ascii="PT Astra Serif" w:hAnsi="PT Astra Serif"/>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0152B" w:rsidRPr="0070152B" w:rsidRDefault="0070152B" w:rsidP="0070152B">
      <w:pPr>
        <w:shd w:val="clear" w:color="auto" w:fill="FFFFFF"/>
        <w:spacing w:line="223" w:lineRule="atLeast"/>
        <w:ind w:firstLine="540"/>
        <w:jc w:val="both"/>
        <w:rPr>
          <w:rFonts w:ascii="PT Astra Serif" w:hAnsi="PT Astra Serif"/>
          <w:sz w:val="28"/>
          <w:szCs w:val="28"/>
        </w:rPr>
      </w:pPr>
      <w:bookmarkStart w:id="18" w:name="dst298"/>
      <w:bookmarkEnd w:id="18"/>
      <w:r w:rsidRPr="0070152B">
        <w:rPr>
          <w:rFonts w:ascii="PT Astra Serif" w:hAnsi="PT Astra Serif"/>
          <w:sz w:val="28"/>
          <w:szCs w:val="28"/>
        </w:rPr>
        <w:t>5.11. В случае признания жалобы не подлежащей удовлетворению в ответе заявителю, указанном в </w:t>
      </w:r>
      <w:hyperlink r:id="rId36" w:anchor="dst121" w:history="1">
        <w:r w:rsidRPr="0070152B">
          <w:rPr>
            <w:rFonts w:ascii="PT Astra Serif" w:hAnsi="PT Astra Serif"/>
            <w:color w:val="0000FF"/>
            <w:sz w:val="28"/>
            <w:szCs w:val="28"/>
            <w:u w:val="single"/>
          </w:rPr>
          <w:t>части 8</w:t>
        </w:r>
      </w:hyperlink>
      <w:r w:rsidRPr="0070152B">
        <w:rPr>
          <w:rFonts w:ascii="PT Astra Serif" w:hAnsi="PT Astra Serif"/>
          <w:sz w:val="28"/>
          <w:szCs w:val="28"/>
        </w:rPr>
        <w:t xml:space="preserve"> статьи 11.2  Федерального закона </w:t>
      </w:r>
      <w:hyperlink r:id="rId37" w:history="1">
        <w:r w:rsidRPr="0070152B">
          <w:rPr>
            <w:rFonts w:ascii="PT Astra Serif" w:hAnsi="PT Astra Serif"/>
            <w:color w:val="0000FF"/>
            <w:sz w:val="28"/>
            <w:szCs w:val="28"/>
            <w:u w:val="single"/>
            <w:shd w:val="clear" w:color="auto" w:fill="FFFFFF"/>
          </w:rPr>
          <w:t>от 27.07.2010 N 210-ФЗ</w:t>
        </w:r>
      </w:hyperlink>
      <w:r w:rsidRPr="0070152B">
        <w:rPr>
          <w:rFonts w:ascii="PT Astra Serif" w:hAnsi="PT Astra Serif"/>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bookmarkStart w:id="19" w:name="sub_1020"/>
      <w:r w:rsidRPr="0070152B">
        <w:rPr>
          <w:rFonts w:ascii="PT Astra Serif" w:hAnsi="PT Astra Serif"/>
          <w:sz w:val="28"/>
          <w:szCs w:val="28"/>
          <w:lang w:eastAsia="en-US"/>
        </w:rPr>
        <w:t>5.12. Основания для отказа в удовлетворении жалобы:</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bookmarkStart w:id="20" w:name="sub_10201"/>
      <w:bookmarkEnd w:id="19"/>
      <w:r w:rsidRPr="0070152B">
        <w:rPr>
          <w:rFonts w:ascii="PT Astra Serif" w:hAnsi="PT Astra Serif"/>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bookmarkStart w:id="21" w:name="sub_10202"/>
      <w:bookmarkEnd w:id="20"/>
      <w:r w:rsidRPr="0070152B">
        <w:rPr>
          <w:rFonts w:ascii="PT Astra Serif" w:hAnsi="PT Astra Serif"/>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bookmarkStart w:id="22" w:name="sub_10203"/>
      <w:bookmarkEnd w:id="21"/>
      <w:r w:rsidRPr="0070152B">
        <w:rPr>
          <w:rFonts w:ascii="PT Astra Serif" w:hAnsi="PT Astra Serif"/>
          <w:sz w:val="28"/>
          <w:szCs w:val="28"/>
          <w:lang w:eastAsia="en-US"/>
        </w:rPr>
        <w:lastRenderedPageBreak/>
        <w:t>в) наличие решения по жалобе, принятого ранее в отношении того же заявителя и по тому же предмету жалобы.</w:t>
      </w:r>
    </w:p>
    <w:bookmarkEnd w:id="22"/>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5.13. </w:t>
      </w:r>
      <w:r w:rsidRPr="0070152B">
        <w:rPr>
          <w:rFonts w:ascii="PT Astra Serif" w:hAnsi="PT Astra Serif"/>
          <w:color w:val="000000"/>
          <w:sz w:val="28"/>
          <w:szCs w:val="28"/>
        </w:rPr>
        <w:t>Администрация Истимисского сельсовета</w:t>
      </w:r>
      <w:r w:rsidRPr="0070152B">
        <w:rPr>
          <w:rFonts w:ascii="PT Astra Serif" w:hAnsi="PT Astra Serif"/>
          <w:sz w:val="28"/>
          <w:szCs w:val="28"/>
        </w:rPr>
        <w:t xml:space="preserve"> Ключевского района Алтайского края</w:t>
      </w:r>
      <w:r w:rsidRPr="0070152B">
        <w:rPr>
          <w:rFonts w:ascii="PT Astra Serif" w:hAnsi="PT Astra Serif"/>
          <w:sz w:val="28"/>
          <w:szCs w:val="28"/>
          <w:lang w:eastAsia="en-US"/>
        </w:rPr>
        <w:t xml:space="preserve"> вправе оставить жалобу без ответа в следующих случаях:</w:t>
      </w:r>
    </w:p>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bookmarkStart w:id="23" w:name="sub_10211"/>
      <w:r w:rsidRPr="0070152B">
        <w:rPr>
          <w:rFonts w:ascii="PT Astra Serif" w:hAnsi="PT Astra Serif"/>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23"/>
    <w:p w:rsidR="0070152B" w:rsidRPr="0070152B" w:rsidRDefault="0070152B" w:rsidP="0070152B">
      <w:pPr>
        <w:autoSpaceDE w:val="0"/>
        <w:autoSpaceDN w:val="0"/>
        <w:adjustRightInd w:val="0"/>
        <w:ind w:firstLine="709"/>
        <w:jc w:val="both"/>
        <w:outlineLvl w:val="1"/>
        <w:rPr>
          <w:rFonts w:ascii="PT Astra Serif" w:hAnsi="PT Astra Serif"/>
          <w:sz w:val="28"/>
          <w:szCs w:val="28"/>
          <w:lang w:eastAsia="en-US"/>
        </w:rPr>
      </w:pPr>
      <w:r w:rsidRPr="0070152B">
        <w:rPr>
          <w:rFonts w:ascii="PT Astra Serif" w:hAnsi="PT Astra Serif"/>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0152B" w:rsidRPr="0070152B" w:rsidRDefault="0070152B" w:rsidP="0070152B">
      <w:pPr>
        <w:widowControl w:val="0"/>
        <w:spacing w:line="276" w:lineRule="auto"/>
        <w:ind w:right="-284"/>
        <w:jc w:val="both"/>
        <w:rPr>
          <w:rFonts w:ascii="PT Astra Serif" w:hAnsi="PT Astra Serif"/>
          <w:sz w:val="28"/>
          <w:szCs w:val="28"/>
        </w:rPr>
      </w:pPr>
      <w:r w:rsidRPr="0070152B">
        <w:rPr>
          <w:rFonts w:ascii="PT Astra Serif" w:hAnsi="PT Astra Serif"/>
          <w:sz w:val="28"/>
          <w:szCs w:val="28"/>
          <w:lang w:eastAsia="en-US"/>
        </w:rPr>
        <w:t xml:space="preserve">            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152B" w:rsidRPr="0070152B" w:rsidRDefault="0070152B" w:rsidP="0070152B">
      <w:pPr>
        <w:shd w:val="clear" w:color="auto" w:fill="FFFFFF"/>
        <w:spacing w:line="223" w:lineRule="atLeast"/>
        <w:ind w:firstLine="540"/>
        <w:jc w:val="both"/>
        <w:rPr>
          <w:rFonts w:ascii="PT Astra Serif" w:hAnsi="PT Astra Serif"/>
          <w:sz w:val="28"/>
          <w:szCs w:val="28"/>
        </w:rPr>
      </w:pPr>
    </w:p>
    <w:p w:rsidR="008E1F2D" w:rsidRPr="0070152B" w:rsidRDefault="008E1F2D" w:rsidP="0070152B">
      <w:pPr>
        <w:widowControl w:val="0"/>
        <w:spacing w:line="276" w:lineRule="auto"/>
        <w:ind w:right="-284" w:firstLine="708"/>
        <w:jc w:val="both"/>
        <w:rPr>
          <w:rFonts w:ascii="PT Astra Serif" w:hAnsi="PT Astra Serif" w:cs="Arial"/>
          <w:sz w:val="28"/>
          <w:szCs w:val="28"/>
        </w:rPr>
      </w:pPr>
    </w:p>
    <w:p w:rsidR="008E1F2D" w:rsidRPr="0070152B" w:rsidRDefault="008E1F2D" w:rsidP="0054787C">
      <w:pPr>
        <w:spacing w:after="200" w:line="276" w:lineRule="auto"/>
        <w:jc w:val="right"/>
        <w:rPr>
          <w:rFonts w:ascii="PT Astra Serif" w:hAnsi="PT Astra Serif" w:cs="Arial"/>
          <w:sz w:val="28"/>
          <w:szCs w:val="28"/>
        </w:rPr>
      </w:pPr>
    </w:p>
    <w:p w:rsidR="0070152B" w:rsidRPr="0070152B" w:rsidRDefault="0070152B" w:rsidP="0054787C">
      <w:pPr>
        <w:spacing w:after="200" w:line="276" w:lineRule="auto"/>
        <w:jc w:val="right"/>
        <w:rPr>
          <w:rFonts w:ascii="PT Astra Serif" w:hAnsi="PT Astra Serif" w:cs="Arial"/>
          <w:sz w:val="28"/>
          <w:szCs w:val="28"/>
        </w:rPr>
      </w:pPr>
    </w:p>
    <w:p w:rsidR="0070152B" w:rsidRPr="0070152B" w:rsidRDefault="0070152B" w:rsidP="0054787C">
      <w:pPr>
        <w:spacing w:after="200" w:line="276" w:lineRule="auto"/>
        <w:jc w:val="right"/>
        <w:rPr>
          <w:rFonts w:ascii="PT Astra Serif" w:hAnsi="PT Astra Serif" w:cs="Arial"/>
          <w:sz w:val="28"/>
          <w:szCs w:val="28"/>
        </w:rPr>
      </w:pPr>
    </w:p>
    <w:p w:rsidR="0070152B" w:rsidRPr="0070152B" w:rsidRDefault="0070152B" w:rsidP="0054787C">
      <w:pPr>
        <w:spacing w:after="200" w:line="276" w:lineRule="auto"/>
        <w:jc w:val="right"/>
        <w:rPr>
          <w:rFonts w:ascii="PT Astra Serif" w:hAnsi="PT Astra Serif" w:cs="Arial"/>
          <w:sz w:val="28"/>
          <w:szCs w:val="28"/>
        </w:rPr>
      </w:pPr>
    </w:p>
    <w:p w:rsidR="0070152B" w:rsidRPr="0070152B" w:rsidRDefault="0070152B" w:rsidP="0054787C">
      <w:pPr>
        <w:spacing w:after="200" w:line="276" w:lineRule="auto"/>
        <w:jc w:val="right"/>
        <w:rPr>
          <w:rFonts w:ascii="PT Astra Serif" w:hAnsi="PT Astra Serif" w:cs="Arial"/>
          <w:sz w:val="28"/>
          <w:szCs w:val="28"/>
        </w:rPr>
      </w:pPr>
    </w:p>
    <w:p w:rsidR="0070152B" w:rsidRPr="0070152B" w:rsidRDefault="0070152B" w:rsidP="0054787C">
      <w:pPr>
        <w:spacing w:after="200" w:line="276" w:lineRule="auto"/>
        <w:jc w:val="right"/>
        <w:rPr>
          <w:rFonts w:ascii="PT Astra Serif" w:hAnsi="PT Astra Serif" w:cs="Arial"/>
          <w:sz w:val="28"/>
          <w:szCs w:val="28"/>
        </w:rPr>
      </w:pPr>
    </w:p>
    <w:p w:rsidR="0070152B" w:rsidRPr="0070152B" w:rsidRDefault="0070152B" w:rsidP="0054787C">
      <w:pPr>
        <w:spacing w:after="200" w:line="276" w:lineRule="auto"/>
        <w:jc w:val="right"/>
        <w:rPr>
          <w:rFonts w:ascii="PT Astra Serif" w:hAnsi="PT Astra Serif" w:cs="Arial"/>
          <w:sz w:val="28"/>
          <w:szCs w:val="28"/>
        </w:rPr>
      </w:pPr>
    </w:p>
    <w:p w:rsidR="0070152B" w:rsidRPr="0070152B" w:rsidRDefault="0070152B" w:rsidP="0054787C">
      <w:pPr>
        <w:spacing w:after="200" w:line="276" w:lineRule="auto"/>
        <w:jc w:val="right"/>
        <w:rPr>
          <w:rFonts w:ascii="PT Astra Serif" w:hAnsi="PT Astra Serif" w:cs="Arial"/>
          <w:sz w:val="28"/>
          <w:szCs w:val="28"/>
        </w:rPr>
      </w:pPr>
    </w:p>
    <w:p w:rsidR="0070152B" w:rsidRPr="0070152B" w:rsidRDefault="0070152B" w:rsidP="0054787C">
      <w:pPr>
        <w:spacing w:after="200" w:line="276" w:lineRule="auto"/>
        <w:jc w:val="right"/>
        <w:rPr>
          <w:rFonts w:ascii="PT Astra Serif" w:hAnsi="PT Astra Serif" w:cs="Arial"/>
          <w:sz w:val="28"/>
          <w:szCs w:val="28"/>
        </w:rPr>
      </w:pPr>
    </w:p>
    <w:p w:rsidR="0070152B" w:rsidRPr="0070152B" w:rsidRDefault="0070152B" w:rsidP="0054787C">
      <w:pPr>
        <w:spacing w:after="200" w:line="276" w:lineRule="auto"/>
        <w:jc w:val="right"/>
        <w:rPr>
          <w:rFonts w:ascii="PT Astra Serif" w:hAnsi="PT Astra Serif" w:cs="Arial"/>
          <w:sz w:val="28"/>
          <w:szCs w:val="28"/>
        </w:rPr>
      </w:pPr>
    </w:p>
    <w:p w:rsidR="0070152B" w:rsidRPr="0070152B" w:rsidRDefault="0070152B" w:rsidP="0054787C">
      <w:pPr>
        <w:spacing w:after="200" w:line="276" w:lineRule="auto"/>
        <w:jc w:val="right"/>
        <w:rPr>
          <w:rFonts w:ascii="PT Astra Serif" w:hAnsi="PT Astra Serif" w:cs="Arial"/>
          <w:sz w:val="28"/>
          <w:szCs w:val="28"/>
        </w:rPr>
      </w:pPr>
    </w:p>
    <w:p w:rsidR="0070152B" w:rsidRPr="0070152B" w:rsidRDefault="0070152B" w:rsidP="0054787C">
      <w:pPr>
        <w:spacing w:after="200" w:line="276" w:lineRule="auto"/>
        <w:jc w:val="right"/>
        <w:rPr>
          <w:rFonts w:ascii="PT Astra Serif" w:hAnsi="PT Astra Serif" w:cs="Arial"/>
          <w:sz w:val="28"/>
          <w:szCs w:val="28"/>
        </w:rPr>
      </w:pPr>
    </w:p>
    <w:p w:rsidR="008E1F2D" w:rsidRPr="0070152B" w:rsidRDefault="008E1F2D" w:rsidP="0054787C">
      <w:pPr>
        <w:spacing w:after="200" w:line="276" w:lineRule="auto"/>
        <w:jc w:val="right"/>
        <w:rPr>
          <w:rFonts w:ascii="PT Astra Serif" w:hAnsi="PT Astra Serif" w:cs="Arial"/>
          <w:sz w:val="28"/>
          <w:szCs w:val="28"/>
        </w:rPr>
      </w:pPr>
    </w:p>
    <w:p w:rsidR="008E1F2D" w:rsidRPr="0070152B" w:rsidRDefault="008E1F2D" w:rsidP="0054787C">
      <w:pPr>
        <w:spacing w:after="200" w:line="276" w:lineRule="auto"/>
        <w:jc w:val="right"/>
        <w:rPr>
          <w:rFonts w:ascii="PT Astra Serif" w:hAnsi="PT Astra Serif" w:cs="Arial"/>
          <w:sz w:val="28"/>
          <w:szCs w:val="28"/>
        </w:rPr>
      </w:pPr>
    </w:p>
    <w:p w:rsidR="008E1F2D" w:rsidRPr="0070152B" w:rsidRDefault="008E1F2D" w:rsidP="0054787C">
      <w:pPr>
        <w:spacing w:after="200" w:line="276" w:lineRule="auto"/>
        <w:jc w:val="right"/>
        <w:rPr>
          <w:rFonts w:ascii="PT Astra Serif" w:hAnsi="PT Astra Serif" w:cs="Arial"/>
          <w:sz w:val="28"/>
          <w:szCs w:val="28"/>
        </w:rPr>
      </w:pPr>
    </w:p>
    <w:p w:rsidR="0054787C" w:rsidRPr="0070152B" w:rsidRDefault="0054787C" w:rsidP="0054787C">
      <w:pPr>
        <w:spacing w:after="200" w:line="276" w:lineRule="auto"/>
        <w:jc w:val="right"/>
        <w:rPr>
          <w:rFonts w:ascii="PT Astra Serif" w:hAnsi="PT Astra Serif" w:cs="Arial"/>
          <w:sz w:val="28"/>
          <w:szCs w:val="28"/>
        </w:rPr>
      </w:pPr>
      <w:r w:rsidRPr="0070152B">
        <w:rPr>
          <w:rFonts w:ascii="PT Astra Serif" w:hAnsi="PT Astra Serif" w:cs="Arial"/>
          <w:sz w:val="28"/>
          <w:szCs w:val="28"/>
        </w:rPr>
        <w:lastRenderedPageBreak/>
        <w:t>Приложение 1</w:t>
      </w:r>
    </w:p>
    <w:p w:rsidR="0054787C" w:rsidRPr="0070152B" w:rsidRDefault="0054787C" w:rsidP="0054787C">
      <w:pPr>
        <w:autoSpaceDE w:val="0"/>
        <w:autoSpaceDN w:val="0"/>
        <w:adjustRightInd w:val="0"/>
        <w:ind w:firstLine="540"/>
        <w:jc w:val="center"/>
        <w:outlineLvl w:val="2"/>
        <w:rPr>
          <w:rFonts w:ascii="PT Astra Serif" w:hAnsi="PT Astra Serif" w:cs="Arial"/>
          <w:sz w:val="28"/>
          <w:szCs w:val="28"/>
        </w:rPr>
      </w:pPr>
      <w:r w:rsidRPr="0070152B">
        <w:rPr>
          <w:rFonts w:ascii="PT Astra Serif" w:hAnsi="PT Astra Serif" w:cs="Arial"/>
          <w:sz w:val="28"/>
          <w:szCs w:val="28"/>
        </w:rPr>
        <w:t>Информация</w:t>
      </w:r>
    </w:p>
    <w:p w:rsidR="0054787C" w:rsidRPr="0070152B" w:rsidRDefault="0054787C" w:rsidP="0054787C">
      <w:pPr>
        <w:autoSpaceDE w:val="0"/>
        <w:autoSpaceDN w:val="0"/>
        <w:adjustRightInd w:val="0"/>
        <w:ind w:firstLine="540"/>
        <w:jc w:val="center"/>
        <w:outlineLvl w:val="2"/>
        <w:rPr>
          <w:rFonts w:ascii="PT Astra Serif" w:hAnsi="PT Astra Serif" w:cs="Arial"/>
          <w:sz w:val="28"/>
          <w:szCs w:val="28"/>
        </w:rPr>
      </w:pPr>
      <w:r w:rsidRPr="0070152B">
        <w:rPr>
          <w:rFonts w:ascii="PT Astra Serif" w:hAnsi="PT Astra Serif" w:cs="Arial"/>
          <w:sz w:val="28"/>
          <w:szCs w:val="28"/>
        </w:rPr>
        <w:t>об Администрации</w:t>
      </w:r>
      <w:r w:rsidR="00840F76" w:rsidRPr="0070152B">
        <w:rPr>
          <w:rFonts w:ascii="PT Astra Serif" w:hAnsi="PT Astra Serif" w:cs="Arial"/>
          <w:sz w:val="28"/>
          <w:szCs w:val="28"/>
        </w:rPr>
        <w:t xml:space="preserve"> </w:t>
      </w:r>
      <w:r w:rsidR="00A44E25" w:rsidRPr="0070152B">
        <w:rPr>
          <w:rFonts w:ascii="PT Astra Serif" w:hAnsi="PT Astra Serif" w:cs="Arial"/>
          <w:sz w:val="28"/>
          <w:szCs w:val="28"/>
        </w:rPr>
        <w:t>Истимисского</w:t>
      </w:r>
      <w:r w:rsidR="00840F76" w:rsidRPr="0070152B">
        <w:rPr>
          <w:rFonts w:ascii="PT Astra Serif" w:hAnsi="PT Astra Serif" w:cs="Arial"/>
          <w:sz w:val="28"/>
          <w:szCs w:val="28"/>
        </w:rPr>
        <w:t xml:space="preserve"> сельсовета</w:t>
      </w:r>
      <w:r w:rsidRPr="0070152B">
        <w:rPr>
          <w:rFonts w:ascii="PT Astra Serif" w:hAnsi="PT Astra Serif" w:cs="Arial"/>
          <w:sz w:val="28"/>
          <w:szCs w:val="28"/>
        </w:rPr>
        <w:t xml:space="preserve"> Ключевского района Алтайского края, предоставляющей муниципальную услугу</w:t>
      </w:r>
    </w:p>
    <w:p w:rsidR="0054787C" w:rsidRPr="0070152B" w:rsidRDefault="0054787C" w:rsidP="0054787C">
      <w:pPr>
        <w:autoSpaceDE w:val="0"/>
        <w:autoSpaceDN w:val="0"/>
        <w:adjustRightInd w:val="0"/>
        <w:ind w:firstLine="540"/>
        <w:jc w:val="center"/>
        <w:outlineLvl w:val="2"/>
        <w:rPr>
          <w:rFonts w:ascii="PT Astra Serif" w:hAnsi="PT Astra Serif" w:cs="Arial"/>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54787C" w:rsidRPr="0070152B" w:rsidTr="005B7FBD">
        <w:tc>
          <w:tcPr>
            <w:tcW w:w="4786" w:type="dxa"/>
          </w:tcPr>
          <w:p w:rsidR="0054787C" w:rsidRPr="0070152B" w:rsidRDefault="0054787C" w:rsidP="005B7FBD">
            <w:pPr>
              <w:autoSpaceDE w:val="0"/>
              <w:autoSpaceDN w:val="0"/>
              <w:adjustRightInd w:val="0"/>
              <w:jc w:val="center"/>
              <w:outlineLvl w:val="2"/>
              <w:rPr>
                <w:rFonts w:ascii="PT Astra Serif" w:hAnsi="PT Astra Serif" w:cs="Arial"/>
                <w:sz w:val="28"/>
                <w:szCs w:val="28"/>
              </w:rPr>
            </w:pPr>
            <w:r w:rsidRPr="0070152B">
              <w:rPr>
                <w:rFonts w:ascii="PT Astra Serif" w:hAnsi="PT Astra Serif" w:cs="Arial"/>
                <w:sz w:val="28"/>
                <w:szCs w:val="28"/>
              </w:rPr>
              <w:t>Наименование органа местного самоуправления, предоставляющего муниципальную услугу</w:t>
            </w:r>
          </w:p>
        </w:tc>
        <w:tc>
          <w:tcPr>
            <w:tcW w:w="4820" w:type="dxa"/>
            <w:vAlign w:val="center"/>
          </w:tcPr>
          <w:p w:rsidR="0054787C" w:rsidRPr="0070152B" w:rsidRDefault="0054787C" w:rsidP="005B7FBD">
            <w:pPr>
              <w:autoSpaceDE w:val="0"/>
              <w:autoSpaceDN w:val="0"/>
              <w:adjustRightInd w:val="0"/>
              <w:ind w:right="34"/>
              <w:jc w:val="center"/>
              <w:outlineLvl w:val="2"/>
              <w:rPr>
                <w:rFonts w:ascii="PT Astra Serif" w:hAnsi="PT Astra Serif" w:cs="Arial"/>
                <w:sz w:val="28"/>
                <w:szCs w:val="28"/>
              </w:rPr>
            </w:pPr>
            <w:r w:rsidRPr="0070152B">
              <w:rPr>
                <w:rFonts w:ascii="PT Astra Serif" w:hAnsi="PT Astra Serif" w:cs="Arial"/>
                <w:sz w:val="28"/>
                <w:szCs w:val="28"/>
              </w:rPr>
              <w:t>Администрация Ключевского района Алтайского края</w:t>
            </w:r>
          </w:p>
        </w:tc>
      </w:tr>
      <w:tr w:rsidR="0054787C" w:rsidRPr="0070152B" w:rsidTr="005B7FBD">
        <w:tc>
          <w:tcPr>
            <w:tcW w:w="4786" w:type="dxa"/>
          </w:tcPr>
          <w:p w:rsidR="0054787C" w:rsidRPr="0070152B" w:rsidRDefault="0054787C" w:rsidP="005B7FBD">
            <w:pPr>
              <w:autoSpaceDE w:val="0"/>
              <w:autoSpaceDN w:val="0"/>
              <w:adjustRightInd w:val="0"/>
              <w:jc w:val="center"/>
              <w:outlineLvl w:val="2"/>
              <w:rPr>
                <w:rFonts w:ascii="PT Astra Serif" w:hAnsi="PT Astra Serif" w:cs="Arial"/>
                <w:sz w:val="28"/>
                <w:szCs w:val="28"/>
              </w:rPr>
            </w:pPr>
            <w:r w:rsidRPr="0070152B">
              <w:rPr>
                <w:rFonts w:ascii="PT Astra Serif" w:hAnsi="PT Astra Serif" w:cs="Arial"/>
                <w:sz w:val="28"/>
                <w:szCs w:val="28"/>
              </w:rPr>
              <w:t>Руководитель органа местного самоуправления, предоставляющего муниципальную услугу</w:t>
            </w:r>
          </w:p>
        </w:tc>
        <w:tc>
          <w:tcPr>
            <w:tcW w:w="4820" w:type="dxa"/>
          </w:tcPr>
          <w:p w:rsidR="0054787C" w:rsidRPr="0070152B" w:rsidRDefault="0054787C" w:rsidP="005B7FBD">
            <w:pPr>
              <w:autoSpaceDE w:val="0"/>
              <w:autoSpaceDN w:val="0"/>
              <w:adjustRightInd w:val="0"/>
              <w:jc w:val="center"/>
              <w:outlineLvl w:val="1"/>
              <w:rPr>
                <w:rFonts w:ascii="PT Astra Serif" w:hAnsi="PT Astra Serif" w:cs="Arial"/>
                <w:sz w:val="28"/>
                <w:szCs w:val="28"/>
              </w:rPr>
            </w:pPr>
            <w:r w:rsidRPr="0070152B">
              <w:rPr>
                <w:rFonts w:ascii="PT Astra Serif" w:hAnsi="PT Astra Serif" w:cs="Arial"/>
                <w:sz w:val="28"/>
                <w:szCs w:val="28"/>
              </w:rPr>
              <w:t xml:space="preserve">Глава </w:t>
            </w:r>
            <w:r w:rsidR="00A44E25" w:rsidRPr="0070152B">
              <w:rPr>
                <w:rFonts w:ascii="PT Astra Serif" w:hAnsi="PT Astra Serif" w:cs="Arial"/>
                <w:sz w:val="28"/>
                <w:szCs w:val="28"/>
              </w:rPr>
              <w:t>Истимисского</w:t>
            </w:r>
            <w:r w:rsidR="00840F76"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w:t>
            </w:r>
          </w:p>
          <w:p w:rsidR="0054787C" w:rsidRPr="0070152B" w:rsidRDefault="0054787C" w:rsidP="005B7FBD">
            <w:pPr>
              <w:autoSpaceDE w:val="0"/>
              <w:autoSpaceDN w:val="0"/>
              <w:adjustRightInd w:val="0"/>
              <w:ind w:right="34"/>
              <w:jc w:val="center"/>
              <w:outlineLvl w:val="2"/>
              <w:rPr>
                <w:rFonts w:ascii="PT Astra Serif" w:hAnsi="PT Astra Serif" w:cs="Arial"/>
                <w:sz w:val="28"/>
                <w:szCs w:val="28"/>
              </w:rPr>
            </w:pPr>
          </w:p>
        </w:tc>
      </w:tr>
      <w:tr w:rsidR="0054787C" w:rsidRPr="0070152B" w:rsidTr="005B7FBD">
        <w:tc>
          <w:tcPr>
            <w:tcW w:w="4786" w:type="dxa"/>
          </w:tcPr>
          <w:p w:rsidR="0054787C" w:rsidRPr="0070152B" w:rsidRDefault="0054787C" w:rsidP="005B7FBD">
            <w:pPr>
              <w:autoSpaceDE w:val="0"/>
              <w:autoSpaceDN w:val="0"/>
              <w:adjustRightInd w:val="0"/>
              <w:jc w:val="center"/>
              <w:outlineLvl w:val="2"/>
              <w:rPr>
                <w:rFonts w:ascii="PT Astra Serif" w:hAnsi="PT Astra Serif" w:cs="Arial"/>
                <w:sz w:val="28"/>
                <w:szCs w:val="28"/>
              </w:rPr>
            </w:pPr>
            <w:r w:rsidRPr="0070152B">
              <w:rPr>
                <w:rFonts w:ascii="PT Astra Serif" w:hAnsi="PT Astra Serif" w:cs="Arial"/>
                <w:sz w:val="28"/>
                <w:szCs w:val="28"/>
              </w:rPr>
              <w:t>Наименование структурного подразделения, осуществляющего рассмотрение заявления</w:t>
            </w:r>
          </w:p>
        </w:tc>
        <w:tc>
          <w:tcPr>
            <w:tcW w:w="4820" w:type="dxa"/>
          </w:tcPr>
          <w:p w:rsidR="0054787C" w:rsidRPr="0070152B" w:rsidRDefault="0054787C" w:rsidP="005B7FBD">
            <w:pPr>
              <w:autoSpaceDE w:val="0"/>
              <w:autoSpaceDN w:val="0"/>
              <w:adjustRightInd w:val="0"/>
              <w:ind w:right="34"/>
              <w:jc w:val="center"/>
              <w:outlineLvl w:val="2"/>
              <w:rPr>
                <w:rFonts w:ascii="PT Astra Serif" w:hAnsi="PT Astra Serif" w:cs="Arial"/>
                <w:color w:val="FF0000"/>
                <w:sz w:val="28"/>
                <w:szCs w:val="28"/>
              </w:rPr>
            </w:pPr>
          </w:p>
        </w:tc>
      </w:tr>
      <w:tr w:rsidR="0054787C" w:rsidRPr="0070152B" w:rsidTr="005B7FBD">
        <w:tc>
          <w:tcPr>
            <w:tcW w:w="4786" w:type="dxa"/>
          </w:tcPr>
          <w:p w:rsidR="0054787C" w:rsidRPr="0070152B" w:rsidRDefault="0054787C" w:rsidP="005B7FBD">
            <w:pPr>
              <w:autoSpaceDE w:val="0"/>
              <w:autoSpaceDN w:val="0"/>
              <w:adjustRightInd w:val="0"/>
              <w:jc w:val="center"/>
              <w:outlineLvl w:val="2"/>
              <w:rPr>
                <w:rFonts w:ascii="PT Astra Serif" w:hAnsi="PT Astra Serif" w:cs="Arial"/>
                <w:sz w:val="28"/>
                <w:szCs w:val="28"/>
              </w:rPr>
            </w:pPr>
            <w:r w:rsidRPr="0070152B">
              <w:rPr>
                <w:rFonts w:ascii="PT Astra Serif" w:hAnsi="PT Astra Serif" w:cs="Arial"/>
                <w:sz w:val="28"/>
                <w:szCs w:val="28"/>
              </w:rPr>
              <w:t>Руководитель структурного подразделения, осуществляющего рассмотрение заявления</w:t>
            </w:r>
          </w:p>
        </w:tc>
        <w:tc>
          <w:tcPr>
            <w:tcW w:w="4820" w:type="dxa"/>
          </w:tcPr>
          <w:p w:rsidR="0054787C" w:rsidRPr="0070152B" w:rsidRDefault="0054787C" w:rsidP="005B7FBD">
            <w:pPr>
              <w:autoSpaceDE w:val="0"/>
              <w:autoSpaceDN w:val="0"/>
              <w:adjustRightInd w:val="0"/>
              <w:ind w:right="34"/>
              <w:jc w:val="center"/>
              <w:outlineLvl w:val="2"/>
              <w:rPr>
                <w:rFonts w:ascii="PT Astra Serif" w:hAnsi="PT Astra Serif" w:cs="Arial"/>
                <w:color w:val="FF0000"/>
                <w:sz w:val="28"/>
                <w:szCs w:val="28"/>
              </w:rPr>
            </w:pPr>
          </w:p>
        </w:tc>
      </w:tr>
      <w:tr w:rsidR="0054787C" w:rsidRPr="0070152B" w:rsidTr="005B7FBD">
        <w:tc>
          <w:tcPr>
            <w:tcW w:w="4786" w:type="dxa"/>
          </w:tcPr>
          <w:p w:rsidR="0054787C" w:rsidRPr="0070152B" w:rsidRDefault="0054787C" w:rsidP="005B7FBD">
            <w:pPr>
              <w:autoSpaceDE w:val="0"/>
              <w:autoSpaceDN w:val="0"/>
              <w:adjustRightInd w:val="0"/>
              <w:jc w:val="center"/>
              <w:outlineLvl w:val="2"/>
              <w:rPr>
                <w:rFonts w:ascii="PT Astra Serif" w:hAnsi="PT Astra Serif" w:cs="Arial"/>
                <w:sz w:val="28"/>
                <w:szCs w:val="28"/>
              </w:rPr>
            </w:pPr>
            <w:r w:rsidRPr="0070152B">
              <w:rPr>
                <w:rFonts w:ascii="PT Astra Serif" w:hAnsi="PT Astra Serif" w:cs="Arial"/>
                <w:sz w:val="28"/>
                <w:szCs w:val="28"/>
              </w:rPr>
              <w:t>Место нахождения и почтовый адрес</w:t>
            </w:r>
          </w:p>
        </w:tc>
        <w:tc>
          <w:tcPr>
            <w:tcW w:w="4820" w:type="dxa"/>
          </w:tcPr>
          <w:p w:rsidR="0054787C" w:rsidRPr="0070152B" w:rsidRDefault="0054787C" w:rsidP="00A44E25">
            <w:pPr>
              <w:autoSpaceDE w:val="0"/>
              <w:autoSpaceDN w:val="0"/>
              <w:adjustRightInd w:val="0"/>
              <w:jc w:val="center"/>
              <w:outlineLvl w:val="2"/>
              <w:rPr>
                <w:rFonts w:ascii="PT Astra Serif" w:hAnsi="PT Astra Serif" w:cs="Arial"/>
                <w:sz w:val="28"/>
                <w:szCs w:val="28"/>
              </w:rPr>
            </w:pPr>
            <w:r w:rsidRPr="0070152B">
              <w:rPr>
                <w:rFonts w:ascii="PT Astra Serif" w:hAnsi="PT Astra Serif" w:cs="Arial"/>
                <w:sz w:val="28"/>
                <w:szCs w:val="28"/>
              </w:rPr>
              <w:t>6589</w:t>
            </w:r>
            <w:r w:rsidR="00A44E25" w:rsidRPr="0070152B">
              <w:rPr>
                <w:rFonts w:ascii="PT Astra Serif" w:hAnsi="PT Astra Serif" w:cs="Arial"/>
                <w:sz w:val="28"/>
                <w:szCs w:val="28"/>
              </w:rPr>
              <w:t>90</w:t>
            </w:r>
            <w:r w:rsidRPr="0070152B">
              <w:rPr>
                <w:rFonts w:ascii="PT Astra Serif" w:hAnsi="PT Astra Serif" w:cs="Arial"/>
                <w:sz w:val="28"/>
                <w:szCs w:val="28"/>
              </w:rPr>
              <w:t>, Алтайский край, Ключевский район, с.</w:t>
            </w:r>
            <w:r w:rsidR="00A44E25" w:rsidRPr="0070152B">
              <w:rPr>
                <w:rFonts w:ascii="PT Astra Serif" w:hAnsi="PT Astra Serif" w:cs="Arial"/>
                <w:sz w:val="28"/>
                <w:szCs w:val="28"/>
              </w:rPr>
              <w:t>Истимис</w:t>
            </w:r>
            <w:r w:rsidRPr="0070152B">
              <w:rPr>
                <w:rFonts w:ascii="PT Astra Serif" w:hAnsi="PT Astra Serif" w:cs="Arial"/>
                <w:sz w:val="28"/>
                <w:szCs w:val="28"/>
              </w:rPr>
              <w:t xml:space="preserve">, ул. </w:t>
            </w:r>
            <w:r w:rsidR="00A44E25" w:rsidRPr="0070152B">
              <w:rPr>
                <w:rFonts w:ascii="PT Astra Serif" w:hAnsi="PT Astra Serif" w:cs="Arial"/>
                <w:sz w:val="28"/>
                <w:szCs w:val="28"/>
              </w:rPr>
              <w:t>Киселева, 1</w:t>
            </w:r>
            <w:r w:rsidRPr="0070152B">
              <w:rPr>
                <w:rFonts w:ascii="PT Astra Serif" w:hAnsi="PT Astra Serif" w:cs="Arial"/>
                <w:sz w:val="28"/>
                <w:szCs w:val="28"/>
              </w:rPr>
              <w:t>;</w:t>
            </w:r>
          </w:p>
        </w:tc>
      </w:tr>
      <w:tr w:rsidR="0054787C" w:rsidRPr="0070152B" w:rsidTr="005B7FBD">
        <w:tc>
          <w:tcPr>
            <w:tcW w:w="4786" w:type="dxa"/>
          </w:tcPr>
          <w:p w:rsidR="0054787C" w:rsidRPr="0070152B" w:rsidRDefault="0054787C" w:rsidP="005B7FBD">
            <w:pPr>
              <w:autoSpaceDE w:val="0"/>
              <w:autoSpaceDN w:val="0"/>
              <w:adjustRightInd w:val="0"/>
              <w:jc w:val="center"/>
              <w:outlineLvl w:val="2"/>
              <w:rPr>
                <w:rFonts w:ascii="PT Astra Serif" w:hAnsi="PT Astra Serif" w:cs="Arial"/>
                <w:sz w:val="28"/>
                <w:szCs w:val="28"/>
              </w:rPr>
            </w:pPr>
            <w:r w:rsidRPr="0070152B">
              <w:rPr>
                <w:rFonts w:ascii="PT Astra Serif" w:hAnsi="PT Astra Serif" w:cs="Arial"/>
                <w:sz w:val="28"/>
                <w:szCs w:val="28"/>
              </w:rPr>
              <w:t>График работы (приема заявителей)</w:t>
            </w:r>
          </w:p>
        </w:tc>
        <w:tc>
          <w:tcPr>
            <w:tcW w:w="4820" w:type="dxa"/>
          </w:tcPr>
          <w:p w:rsidR="0054787C" w:rsidRPr="0070152B" w:rsidRDefault="0054787C" w:rsidP="005B7FBD">
            <w:pPr>
              <w:jc w:val="center"/>
              <w:rPr>
                <w:rFonts w:ascii="PT Astra Serif" w:hAnsi="PT Astra Serif" w:cs="Arial"/>
                <w:sz w:val="28"/>
                <w:szCs w:val="28"/>
              </w:rPr>
            </w:pPr>
            <w:r w:rsidRPr="0070152B">
              <w:rPr>
                <w:rFonts w:ascii="PT Astra Serif" w:hAnsi="PT Astra Serif" w:cs="Arial"/>
                <w:sz w:val="28"/>
                <w:szCs w:val="28"/>
              </w:rPr>
              <w:t xml:space="preserve">График работы: ежедневно, кроме субботы и воскресенья, </w:t>
            </w:r>
          </w:p>
          <w:p w:rsidR="0054787C" w:rsidRPr="0070152B" w:rsidRDefault="0054787C" w:rsidP="005B7FBD">
            <w:pPr>
              <w:jc w:val="center"/>
              <w:rPr>
                <w:rFonts w:ascii="PT Astra Serif" w:hAnsi="PT Astra Serif" w:cs="Arial"/>
                <w:sz w:val="28"/>
                <w:szCs w:val="28"/>
              </w:rPr>
            </w:pPr>
            <w:r w:rsidRPr="0070152B">
              <w:rPr>
                <w:rFonts w:ascii="PT Astra Serif" w:hAnsi="PT Astra Serif" w:cs="Arial"/>
                <w:sz w:val="28"/>
                <w:szCs w:val="28"/>
              </w:rPr>
              <w:t xml:space="preserve">с </w:t>
            </w:r>
            <w:r w:rsidR="006B042A">
              <w:rPr>
                <w:rFonts w:ascii="PT Astra Serif" w:hAnsi="PT Astra Serif" w:cs="Arial"/>
                <w:sz w:val="28"/>
                <w:szCs w:val="28"/>
              </w:rPr>
              <w:t>9.0</w:t>
            </w:r>
            <w:r w:rsidRPr="0070152B">
              <w:rPr>
                <w:rFonts w:ascii="PT Astra Serif" w:hAnsi="PT Astra Serif" w:cs="Arial"/>
                <w:sz w:val="28"/>
                <w:szCs w:val="28"/>
              </w:rPr>
              <w:t>0ч. до 1</w:t>
            </w:r>
            <w:r w:rsidR="006B042A">
              <w:rPr>
                <w:rFonts w:ascii="PT Astra Serif" w:hAnsi="PT Astra Serif" w:cs="Arial"/>
                <w:sz w:val="28"/>
                <w:szCs w:val="28"/>
              </w:rPr>
              <w:t>6</w:t>
            </w:r>
            <w:r w:rsidRPr="0070152B">
              <w:rPr>
                <w:rFonts w:ascii="PT Astra Serif" w:hAnsi="PT Astra Serif" w:cs="Arial"/>
                <w:sz w:val="28"/>
                <w:szCs w:val="28"/>
              </w:rPr>
              <w:t>.00ч.</w:t>
            </w:r>
          </w:p>
          <w:p w:rsidR="0054787C" w:rsidRPr="0070152B" w:rsidRDefault="0054787C" w:rsidP="005B7FBD">
            <w:pPr>
              <w:ind w:firstLine="540"/>
              <w:jc w:val="center"/>
              <w:rPr>
                <w:rFonts w:ascii="PT Astra Serif" w:hAnsi="PT Astra Serif" w:cs="Arial"/>
                <w:sz w:val="28"/>
                <w:szCs w:val="28"/>
              </w:rPr>
            </w:pPr>
            <w:r w:rsidRPr="0070152B">
              <w:rPr>
                <w:rFonts w:ascii="PT Astra Serif" w:hAnsi="PT Astra Serif" w:cs="Arial"/>
                <w:sz w:val="28"/>
                <w:szCs w:val="28"/>
              </w:rPr>
              <w:t>Обед с 12.30ч. до 14.00ч.</w:t>
            </w:r>
          </w:p>
          <w:p w:rsidR="0054787C" w:rsidRPr="0070152B" w:rsidRDefault="0054787C" w:rsidP="005B7FBD">
            <w:pPr>
              <w:autoSpaceDE w:val="0"/>
              <w:autoSpaceDN w:val="0"/>
              <w:adjustRightInd w:val="0"/>
              <w:jc w:val="center"/>
              <w:outlineLvl w:val="2"/>
              <w:rPr>
                <w:rFonts w:ascii="PT Astra Serif" w:hAnsi="PT Astra Serif" w:cs="Arial"/>
                <w:sz w:val="28"/>
                <w:szCs w:val="28"/>
              </w:rPr>
            </w:pPr>
            <w:r w:rsidRPr="0070152B">
              <w:rPr>
                <w:rFonts w:ascii="PT Astra Serif" w:hAnsi="PT Astra Serif" w:cs="Arial"/>
                <w:sz w:val="28"/>
                <w:szCs w:val="28"/>
              </w:rPr>
              <w:t>Прием граждан и юридических лиц: четверг с 9.00ч. до 1</w:t>
            </w:r>
            <w:r w:rsidR="006B042A">
              <w:rPr>
                <w:rFonts w:ascii="PT Astra Serif" w:hAnsi="PT Astra Serif" w:cs="Arial"/>
                <w:sz w:val="28"/>
                <w:szCs w:val="28"/>
              </w:rPr>
              <w:t>6</w:t>
            </w:r>
            <w:r w:rsidRPr="0070152B">
              <w:rPr>
                <w:rFonts w:ascii="PT Astra Serif" w:hAnsi="PT Astra Serif" w:cs="Arial"/>
                <w:sz w:val="28"/>
                <w:szCs w:val="28"/>
              </w:rPr>
              <w:t>.00ч. (обед с 12.30ч до 14.00 ч), понедельник с 14.00ч до 1</w:t>
            </w:r>
            <w:r w:rsidR="006B042A">
              <w:rPr>
                <w:rFonts w:ascii="PT Astra Serif" w:hAnsi="PT Astra Serif" w:cs="Arial"/>
                <w:sz w:val="28"/>
                <w:szCs w:val="28"/>
              </w:rPr>
              <w:t>6</w:t>
            </w:r>
            <w:r w:rsidRPr="0070152B">
              <w:rPr>
                <w:rFonts w:ascii="PT Astra Serif" w:hAnsi="PT Astra Serif" w:cs="Arial"/>
                <w:sz w:val="28"/>
                <w:szCs w:val="28"/>
              </w:rPr>
              <w:t>.00ч. (юридические лица)</w:t>
            </w:r>
          </w:p>
          <w:p w:rsidR="0054787C" w:rsidRPr="0070152B" w:rsidRDefault="0054787C" w:rsidP="005B7FBD">
            <w:pPr>
              <w:autoSpaceDE w:val="0"/>
              <w:autoSpaceDN w:val="0"/>
              <w:adjustRightInd w:val="0"/>
              <w:jc w:val="center"/>
              <w:outlineLvl w:val="2"/>
              <w:rPr>
                <w:rFonts w:ascii="PT Astra Serif" w:hAnsi="PT Astra Serif" w:cs="Arial"/>
                <w:sz w:val="28"/>
                <w:szCs w:val="28"/>
              </w:rPr>
            </w:pPr>
          </w:p>
        </w:tc>
      </w:tr>
      <w:tr w:rsidR="0054787C" w:rsidRPr="0070152B" w:rsidTr="005B7FBD">
        <w:tc>
          <w:tcPr>
            <w:tcW w:w="4786" w:type="dxa"/>
          </w:tcPr>
          <w:p w:rsidR="0054787C" w:rsidRPr="0070152B" w:rsidRDefault="0054787C" w:rsidP="005B7FBD">
            <w:pPr>
              <w:autoSpaceDE w:val="0"/>
              <w:autoSpaceDN w:val="0"/>
              <w:adjustRightInd w:val="0"/>
              <w:jc w:val="center"/>
              <w:outlineLvl w:val="2"/>
              <w:rPr>
                <w:rFonts w:ascii="PT Astra Serif" w:hAnsi="PT Astra Serif" w:cs="Arial"/>
                <w:sz w:val="28"/>
                <w:szCs w:val="28"/>
              </w:rPr>
            </w:pPr>
            <w:r w:rsidRPr="0070152B">
              <w:rPr>
                <w:rFonts w:ascii="PT Astra Serif" w:hAnsi="PT Astra Serif" w:cs="Arial"/>
                <w:sz w:val="28"/>
                <w:szCs w:val="28"/>
              </w:rPr>
              <w:t>Телефон, адрес электронной почты</w:t>
            </w:r>
          </w:p>
        </w:tc>
        <w:tc>
          <w:tcPr>
            <w:tcW w:w="4820" w:type="dxa"/>
          </w:tcPr>
          <w:p w:rsidR="0054787C" w:rsidRPr="0070152B" w:rsidRDefault="0054787C" w:rsidP="005B7FBD">
            <w:pPr>
              <w:ind w:firstLine="540"/>
              <w:jc w:val="center"/>
              <w:rPr>
                <w:rFonts w:ascii="PT Astra Serif" w:hAnsi="PT Astra Serif" w:cs="Arial"/>
                <w:sz w:val="28"/>
                <w:szCs w:val="28"/>
              </w:rPr>
            </w:pPr>
            <w:r w:rsidRPr="0070152B">
              <w:rPr>
                <w:rFonts w:ascii="PT Astra Serif" w:hAnsi="PT Astra Serif" w:cs="Arial"/>
                <w:sz w:val="28"/>
                <w:szCs w:val="28"/>
                <w:lang w:val="en-US"/>
              </w:rPr>
              <w:t>8 (38578</w:t>
            </w:r>
            <w:r w:rsidR="00840F76" w:rsidRPr="0070152B">
              <w:rPr>
                <w:rFonts w:ascii="PT Astra Serif" w:hAnsi="PT Astra Serif" w:cs="Arial"/>
                <w:sz w:val="28"/>
                <w:szCs w:val="28"/>
                <w:lang w:val="en-US"/>
              </w:rPr>
              <w:t xml:space="preserve">) </w:t>
            </w:r>
            <w:r w:rsidR="0088380D" w:rsidRPr="0070152B">
              <w:rPr>
                <w:rFonts w:ascii="PT Astra Serif" w:hAnsi="PT Astra Serif" w:cs="Arial"/>
                <w:sz w:val="28"/>
                <w:szCs w:val="28"/>
                <w:lang w:val="en-US"/>
              </w:rPr>
              <w:t>28722</w:t>
            </w:r>
          </w:p>
          <w:p w:rsidR="0054787C" w:rsidRPr="0070152B" w:rsidRDefault="007D2BD8" w:rsidP="0088380D">
            <w:pPr>
              <w:autoSpaceDE w:val="0"/>
              <w:autoSpaceDN w:val="0"/>
              <w:adjustRightInd w:val="0"/>
              <w:jc w:val="center"/>
              <w:outlineLvl w:val="2"/>
              <w:rPr>
                <w:rFonts w:ascii="PT Astra Serif" w:hAnsi="PT Astra Serif" w:cs="Arial"/>
                <w:sz w:val="28"/>
                <w:szCs w:val="28"/>
                <w:lang w:val="en-US"/>
              </w:rPr>
            </w:pPr>
            <w:hyperlink r:id="rId38" w:history="1">
              <w:r w:rsidR="0088380D" w:rsidRPr="0070152B">
                <w:rPr>
                  <w:rStyle w:val="ac"/>
                  <w:rFonts w:ascii="PT Astra Serif" w:hAnsi="PT Astra Serif" w:cs="Arial"/>
                  <w:color w:val="auto"/>
                  <w:sz w:val="28"/>
                  <w:szCs w:val="28"/>
                  <w:lang w:val="en-US"/>
                </w:rPr>
                <w:t>istimis-ss@mail.ru</w:t>
              </w:r>
            </w:hyperlink>
          </w:p>
        </w:tc>
      </w:tr>
      <w:tr w:rsidR="0054787C" w:rsidRPr="0070152B" w:rsidTr="005B7FBD">
        <w:tc>
          <w:tcPr>
            <w:tcW w:w="4786" w:type="dxa"/>
          </w:tcPr>
          <w:p w:rsidR="0054787C" w:rsidRPr="0070152B" w:rsidRDefault="0054787C" w:rsidP="005B7FBD">
            <w:pPr>
              <w:autoSpaceDE w:val="0"/>
              <w:autoSpaceDN w:val="0"/>
              <w:adjustRightInd w:val="0"/>
              <w:jc w:val="center"/>
              <w:outlineLvl w:val="2"/>
              <w:rPr>
                <w:rFonts w:ascii="PT Astra Serif" w:hAnsi="PT Astra Serif" w:cs="Arial"/>
                <w:sz w:val="28"/>
                <w:szCs w:val="28"/>
              </w:rPr>
            </w:pPr>
            <w:r w:rsidRPr="0070152B">
              <w:rPr>
                <w:rFonts w:ascii="PT Astra Serif" w:hAnsi="PT Astra Serif" w:cs="Arial"/>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20" w:type="dxa"/>
          </w:tcPr>
          <w:p w:rsidR="0054787C" w:rsidRPr="0070152B" w:rsidRDefault="007D2BD8" w:rsidP="0088380D">
            <w:pPr>
              <w:autoSpaceDE w:val="0"/>
              <w:autoSpaceDN w:val="0"/>
              <w:adjustRightInd w:val="0"/>
              <w:jc w:val="center"/>
              <w:outlineLvl w:val="2"/>
              <w:rPr>
                <w:rFonts w:ascii="PT Astra Serif" w:hAnsi="PT Astra Serif" w:cs="Arial"/>
                <w:sz w:val="28"/>
                <w:szCs w:val="28"/>
              </w:rPr>
            </w:pPr>
            <w:hyperlink r:id="rId39" w:history="1">
              <w:r w:rsidR="0088380D" w:rsidRPr="0070152B">
                <w:rPr>
                  <w:rStyle w:val="ac"/>
                  <w:rFonts w:ascii="PT Astra Serif" w:hAnsi="PT Astra Serif" w:cs="Arial"/>
                  <w:bCs/>
                  <w:color w:val="auto"/>
                  <w:sz w:val="28"/>
                  <w:szCs w:val="28"/>
                  <w:shd w:val="clear" w:color="auto" w:fill="FFFFFF"/>
                </w:rPr>
                <w:t xml:space="preserve"> </w:t>
              </w:r>
              <w:r w:rsidR="0088380D" w:rsidRPr="0070152B">
                <w:rPr>
                  <w:rStyle w:val="ac"/>
                  <w:rFonts w:ascii="PT Astra Serif" w:hAnsi="PT Astra Serif" w:cs="Arial"/>
                  <w:color w:val="auto"/>
                  <w:sz w:val="28"/>
                  <w:szCs w:val="28"/>
                  <w:lang w:val="en-US"/>
                </w:rPr>
                <w:t>istimis-ss@mail.ru</w:t>
              </w:r>
            </w:hyperlink>
          </w:p>
        </w:tc>
      </w:tr>
    </w:tbl>
    <w:p w:rsidR="0054787C" w:rsidRPr="0070152B" w:rsidRDefault="0054787C" w:rsidP="0054787C">
      <w:pPr>
        <w:autoSpaceDE w:val="0"/>
        <w:autoSpaceDN w:val="0"/>
        <w:adjustRightInd w:val="0"/>
        <w:ind w:firstLine="540"/>
        <w:jc w:val="center"/>
        <w:outlineLvl w:val="2"/>
        <w:rPr>
          <w:rFonts w:ascii="PT Astra Serif" w:hAnsi="PT Astra Serif" w:cs="Arial"/>
          <w:sz w:val="28"/>
          <w:szCs w:val="28"/>
        </w:rPr>
      </w:pPr>
    </w:p>
    <w:p w:rsidR="0054787C" w:rsidRPr="0070152B" w:rsidRDefault="0054787C" w:rsidP="0054787C">
      <w:pPr>
        <w:autoSpaceDE w:val="0"/>
        <w:autoSpaceDN w:val="0"/>
        <w:adjustRightInd w:val="0"/>
        <w:ind w:firstLine="540"/>
        <w:jc w:val="both"/>
        <w:outlineLvl w:val="2"/>
        <w:rPr>
          <w:rFonts w:ascii="PT Astra Serif" w:hAnsi="PT Astra Serif" w:cs="Arial"/>
          <w:sz w:val="28"/>
          <w:szCs w:val="28"/>
        </w:rPr>
      </w:pPr>
      <w:r w:rsidRPr="0070152B">
        <w:rPr>
          <w:rFonts w:ascii="PT Astra Serif" w:hAnsi="PT Astra Serif" w:cs="Arial"/>
          <w:sz w:val="28"/>
          <w:szCs w:val="28"/>
        </w:rPr>
        <w:t xml:space="preserve">Единый портал государственных и муниципальных услуг (функций) – </w:t>
      </w:r>
      <w:hyperlink r:id="rId40" w:history="1">
        <w:r w:rsidRPr="0070152B">
          <w:rPr>
            <w:rStyle w:val="ac"/>
            <w:rFonts w:ascii="PT Astra Serif" w:hAnsi="PT Astra Serif" w:cs="Arial"/>
            <w:sz w:val="28"/>
            <w:szCs w:val="28"/>
            <w:lang w:val="en-US"/>
          </w:rPr>
          <w:t>www</w:t>
        </w:r>
        <w:r w:rsidRPr="0070152B">
          <w:rPr>
            <w:rStyle w:val="ac"/>
            <w:rFonts w:ascii="PT Astra Serif" w:hAnsi="PT Astra Serif" w:cs="Arial"/>
            <w:sz w:val="28"/>
            <w:szCs w:val="28"/>
          </w:rPr>
          <w:t>.22.</w:t>
        </w:r>
        <w:r w:rsidRPr="0070152B">
          <w:rPr>
            <w:rStyle w:val="ac"/>
            <w:rFonts w:ascii="PT Astra Serif" w:hAnsi="PT Astra Serif" w:cs="Arial"/>
            <w:sz w:val="28"/>
            <w:szCs w:val="28"/>
            <w:lang w:val="en-US"/>
          </w:rPr>
          <w:t>gosuslugi</w:t>
        </w:r>
        <w:r w:rsidRPr="0070152B">
          <w:rPr>
            <w:rStyle w:val="ac"/>
            <w:rFonts w:ascii="PT Astra Serif" w:hAnsi="PT Astra Serif" w:cs="Arial"/>
            <w:sz w:val="28"/>
            <w:szCs w:val="28"/>
          </w:rPr>
          <w:t>.</w:t>
        </w:r>
        <w:r w:rsidRPr="0070152B">
          <w:rPr>
            <w:rStyle w:val="ac"/>
            <w:rFonts w:ascii="PT Astra Serif" w:hAnsi="PT Astra Serif" w:cs="Arial"/>
            <w:sz w:val="28"/>
            <w:szCs w:val="28"/>
            <w:lang w:val="en-US"/>
          </w:rPr>
          <w:t>ru</w:t>
        </w:r>
        <w:r w:rsidRPr="0070152B">
          <w:rPr>
            <w:rStyle w:val="ac"/>
            <w:rFonts w:ascii="PT Astra Serif" w:hAnsi="PT Astra Serif" w:cs="Arial"/>
            <w:sz w:val="28"/>
            <w:szCs w:val="28"/>
          </w:rPr>
          <w:t>/</w:t>
        </w:r>
        <w:r w:rsidRPr="0070152B">
          <w:rPr>
            <w:rStyle w:val="ac"/>
            <w:rFonts w:ascii="PT Astra Serif" w:hAnsi="PT Astra Serif" w:cs="Arial"/>
            <w:sz w:val="28"/>
            <w:szCs w:val="28"/>
            <w:lang w:val="en-US"/>
          </w:rPr>
          <w:t>pgu</w:t>
        </w:r>
        <w:r w:rsidRPr="0070152B">
          <w:rPr>
            <w:rStyle w:val="ac"/>
            <w:rFonts w:ascii="PT Astra Serif" w:hAnsi="PT Astra Serif" w:cs="Arial"/>
            <w:sz w:val="28"/>
            <w:szCs w:val="28"/>
          </w:rPr>
          <w:t>/</w:t>
        </w:r>
      </w:hyperlink>
      <w:r w:rsidRPr="0070152B">
        <w:rPr>
          <w:rFonts w:ascii="PT Astra Serif" w:hAnsi="PT Astra Serif" w:cs="Arial"/>
          <w:sz w:val="28"/>
          <w:szCs w:val="28"/>
        </w:rPr>
        <w:t xml:space="preserve">; </w:t>
      </w:r>
    </w:p>
    <w:p w:rsidR="0054787C" w:rsidRPr="0070152B" w:rsidRDefault="0054787C" w:rsidP="006B042A">
      <w:pPr>
        <w:autoSpaceDE w:val="0"/>
        <w:autoSpaceDN w:val="0"/>
        <w:adjustRightInd w:val="0"/>
        <w:ind w:firstLine="540"/>
        <w:jc w:val="right"/>
        <w:outlineLvl w:val="2"/>
        <w:rPr>
          <w:rFonts w:ascii="PT Astra Serif" w:hAnsi="PT Astra Serif" w:cs="Arial"/>
          <w:sz w:val="28"/>
          <w:szCs w:val="28"/>
        </w:rPr>
      </w:pPr>
      <w:r w:rsidRPr="0070152B">
        <w:rPr>
          <w:rFonts w:ascii="PT Astra Serif" w:hAnsi="PT Astra Serif" w:cs="Arial"/>
          <w:sz w:val="28"/>
          <w:szCs w:val="28"/>
        </w:rPr>
        <w:br w:type="page"/>
      </w:r>
      <w:r w:rsidRPr="0070152B">
        <w:rPr>
          <w:rFonts w:ascii="PT Astra Serif" w:hAnsi="PT Astra Serif" w:cs="Arial"/>
          <w:sz w:val="28"/>
          <w:szCs w:val="28"/>
        </w:rPr>
        <w:lastRenderedPageBreak/>
        <w:t>Приложение 2</w:t>
      </w:r>
    </w:p>
    <w:p w:rsidR="0054787C" w:rsidRPr="0070152B" w:rsidRDefault="0054787C" w:rsidP="0054787C">
      <w:pPr>
        <w:autoSpaceDE w:val="0"/>
        <w:autoSpaceDN w:val="0"/>
        <w:adjustRightInd w:val="0"/>
        <w:jc w:val="center"/>
        <w:outlineLvl w:val="2"/>
        <w:rPr>
          <w:rFonts w:ascii="PT Astra Serif" w:hAnsi="PT Astra Serif" w:cs="Arial"/>
          <w:sz w:val="28"/>
          <w:szCs w:val="28"/>
        </w:rPr>
      </w:pPr>
      <w:r w:rsidRPr="0070152B">
        <w:rPr>
          <w:rFonts w:ascii="PT Astra Serif" w:hAnsi="PT Astra Serif" w:cs="Arial"/>
          <w:sz w:val="28"/>
          <w:szCs w:val="28"/>
        </w:rPr>
        <w:t>Информация</w:t>
      </w:r>
    </w:p>
    <w:p w:rsidR="0054787C" w:rsidRPr="0070152B" w:rsidRDefault="0054787C" w:rsidP="0054787C">
      <w:pPr>
        <w:jc w:val="center"/>
        <w:rPr>
          <w:rFonts w:ascii="PT Astra Serif" w:hAnsi="PT Astra Serif" w:cs="Arial"/>
          <w:sz w:val="28"/>
          <w:szCs w:val="28"/>
        </w:rPr>
      </w:pPr>
      <w:r w:rsidRPr="0070152B">
        <w:rPr>
          <w:rFonts w:ascii="PT Astra Serif" w:hAnsi="PT Astra Serif" w:cs="Arial"/>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rsidR="0054787C" w:rsidRPr="0070152B" w:rsidRDefault="0054787C" w:rsidP="0054787C">
      <w:pPr>
        <w:jc w:val="center"/>
        <w:rPr>
          <w:rFonts w:ascii="PT Astra Serif" w:hAnsi="PT Astra Serif" w:cs="Arial"/>
          <w:sz w:val="28"/>
          <w:szCs w:val="28"/>
        </w:rPr>
      </w:pPr>
      <w:r w:rsidRPr="0070152B">
        <w:rPr>
          <w:rFonts w:ascii="PT Astra Serif" w:hAnsi="PT Astra Serif" w:cs="Arial"/>
          <w:sz w:val="28"/>
          <w:szCs w:val="28"/>
        </w:rPr>
        <w:t>муниципальной услуги</w:t>
      </w:r>
    </w:p>
    <w:tbl>
      <w:tblPr>
        <w:tblW w:w="9513" w:type="dxa"/>
        <w:tblInd w:w="93" w:type="dxa"/>
        <w:tblLayout w:type="fixed"/>
        <w:tblLook w:val="04A0" w:firstRow="1" w:lastRow="0" w:firstColumn="1" w:lastColumn="0" w:noHBand="0" w:noVBand="1"/>
      </w:tblPr>
      <w:tblGrid>
        <w:gridCol w:w="2567"/>
        <w:gridCol w:w="1843"/>
        <w:gridCol w:w="2835"/>
        <w:gridCol w:w="2268"/>
      </w:tblGrid>
      <w:tr w:rsidR="0054787C" w:rsidRPr="0070152B" w:rsidTr="005B7FBD">
        <w:trPr>
          <w:trHeight w:val="477"/>
        </w:trPr>
        <w:tc>
          <w:tcPr>
            <w:tcW w:w="2567" w:type="dxa"/>
            <w:tcBorders>
              <w:top w:val="single" w:sz="8" w:space="0" w:color="auto"/>
              <w:left w:val="single" w:sz="8" w:space="0" w:color="auto"/>
              <w:bottom w:val="single" w:sz="4" w:space="0" w:color="auto"/>
              <w:right w:val="single" w:sz="4" w:space="0" w:color="auto"/>
            </w:tcBorders>
            <w:shd w:val="clear" w:color="auto" w:fill="auto"/>
            <w:vAlign w:val="center"/>
          </w:tcPr>
          <w:p w:rsidR="0054787C" w:rsidRPr="0070152B" w:rsidRDefault="0054787C" w:rsidP="005B7FBD">
            <w:pPr>
              <w:jc w:val="center"/>
              <w:rPr>
                <w:rFonts w:ascii="PT Astra Serif" w:hAnsi="PT Astra Serif" w:cs="Arial"/>
                <w:sz w:val="28"/>
                <w:szCs w:val="28"/>
              </w:rPr>
            </w:pPr>
            <w:r w:rsidRPr="0070152B">
              <w:rPr>
                <w:rFonts w:ascii="PT Astra Serif" w:hAnsi="PT Astra Serif" w:cs="Arial"/>
                <w:sz w:val="28"/>
                <w:szCs w:val="28"/>
              </w:rPr>
              <w:t>Наименование органа: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4787C" w:rsidRPr="0070152B" w:rsidRDefault="0054787C" w:rsidP="005B7FBD">
            <w:pPr>
              <w:jc w:val="center"/>
              <w:rPr>
                <w:rFonts w:ascii="PT Astra Serif" w:hAnsi="PT Astra Serif" w:cs="Arial"/>
                <w:sz w:val="28"/>
                <w:szCs w:val="28"/>
              </w:rPr>
            </w:pPr>
            <w:r w:rsidRPr="0070152B">
              <w:rPr>
                <w:rFonts w:ascii="PT Astra Serif" w:hAnsi="PT Astra Serif" w:cs="Arial"/>
                <w:sz w:val="28"/>
                <w:szCs w:val="28"/>
              </w:rPr>
              <w:t>Телефон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4787C" w:rsidRPr="0070152B" w:rsidRDefault="0054787C" w:rsidP="005B7FBD">
            <w:pPr>
              <w:jc w:val="center"/>
              <w:rPr>
                <w:rFonts w:ascii="PT Astra Serif" w:hAnsi="PT Astra Serif" w:cs="Arial"/>
                <w:sz w:val="28"/>
                <w:szCs w:val="28"/>
              </w:rPr>
            </w:pPr>
            <w:r w:rsidRPr="0070152B">
              <w:rPr>
                <w:rFonts w:ascii="PT Astra Serif" w:hAnsi="PT Astra Serif" w:cs="Arial"/>
                <w:sz w:val="28"/>
                <w:szCs w:val="28"/>
              </w:rPr>
              <w:t>Адрес официального сайта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787C" w:rsidRPr="0070152B" w:rsidRDefault="0054787C" w:rsidP="005B7FBD">
            <w:pPr>
              <w:jc w:val="center"/>
              <w:rPr>
                <w:rFonts w:ascii="PT Astra Serif" w:hAnsi="PT Astra Serif" w:cs="Arial"/>
                <w:sz w:val="28"/>
                <w:szCs w:val="28"/>
              </w:rPr>
            </w:pPr>
            <w:r w:rsidRPr="0070152B">
              <w:rPr>
                <w:rFonts w:ascii="PT Astra Serif" w:hAnsi="PT Astra Serif" w:cs="Arial"/>
                <w:sz w:val="28"/>
                <w:szCs w:val="28"/>
              </w:rPr>
              <w:t>Адрес электронной почты</w:t>
            </w:r>
          </w:p>
        </w:tc>
      </w:tr>
      <w:tr w:rsidR="0054787C" w:rsidRPr="0070152B" w:rsidTr="005B7FBD">
        <w:trPr>
          <w:trHeight w:val="641"/>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54787C" w:rsidRPr="0070152B" w:rsidRDefault="0054787C" w:rsidP="005B7FBD">
            <w:pPr>
              <w:jc w:val="center"/>
              <w:rPr>
                <w:rFonts w:ascii="PT Astra Serif" w:hAnsi="PT Astra Serif" w:cs="Arial"/>
                <w:sz w:val="28"/>
                <w:szCs w:val="28"/>
              </w:rPr>
            </w:pPr>
            <w:r w:rsidRPr="0070152B">
              <w:rPr>
                <w:rFonts w:ascii="PT Astra Serif" w:hAnsi="PT Astra Serif" w:cs="Arial"/>
                <w:sz w:val="28"/>
                <w:szCs w:val="28"/>
              </w:rPr>
              <w:t>Управление Федеральной службы государственной регистрации, кадастра и картографии</w:t>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rsidR="0054787C" w:rsidRPr="0070152B" w:rsidRDefault="0054787C" w:rsidP="005B7FBD">
            <w:pPr>
              <w:ind w:left="-108" w:right="-108"/>
              <w:jc w:val="center"/>
              <w:rPr>
                <w:rFonts w:ascii="PT Astra Serif" w:hAnsi="PT Astra Serif" w:cs="Arial"/>
                <w:bCs/>
                <w:sz w:val="28"/>
                <w:szCs w:val="28"/>
                <w:lang w:val="en-US"/>
              </w:rPr>
            </w:pPr>
            <w:r w:rsidRPr="0070152B">
              <w:rPr>
                <w:rFonts w:ascii="PT Astra Serif" w:hAnsi="PT Astra Serif" w:cs="Arial"/>
                <w:bCs/>
                <w:sz w:val="28"/>
                <w:szCs w:val="28"/>
              </w:rPr>
              <w:t>Справочная служба:</w:t>
            </w:r>
          </w:p>
          <w:p w:rsidR="0054787C" w:rsidRPr="0070152B" w:rsidRDefault="0054787C" w:rsidP="005B7FBD">
            <w:pPr>
              <w:ind w:left="-108" w:right="-108"/>
              <w:jc w:val="center"/>
              <w:rPr>
                <w:rFonts w:ascii="PT Astra Serif" w:hAnsi="PT Astra Serif" w:cs="Arial"/>
                <w:sz w:val="28"/>
                <w:szCs w:val="28"/>
              </w:rPr>
            </w:pPr>
            <w:r w:rsidRPr="0070152B">
              <w:rPr>
                <w:rFonts w:ascii="PT Astra Serif" w:hAnsi="PT Astra Serif" w:cs="Arial"/>
                <w:sz w:val="28"/>
                <w:szCs w:val="28"/>
              </w:rPr>
              <w:t>8 (3852) 29-17-20</w:t>
            </w:r>
          </w:p>
        </w:tc>
        <w:tc>
          <w:tcPr>
            <w:tcW w:w="2835" w:type="dxa"/>
            <w:tcBorders>
              <w:top w:val="single" w:sz="4" w:space="0" w:color="auto"/>
              <w:left w:val="nil"/>
              <w:bottom w:val="single" w:sz="4" w:space="0" w:color="auto"/>
              <w:right w:val="single" w:sz="8" w:space="0" w:color="auto"/>
            </w:tcBorders>
            <w:shd w:val="clear" w:color="auto" w:fill="auto"/>
            <w:vAlign w:val="center"/>
          </w:tcPr>
          <w:p w:rsidR="0054787C" w:rsidRPr="0070152B" w:rsidRDefault="0054787C" w:rsidP="005B7FBD">
            <w:pPr>
              <w:ind w:left="-108" w:right="-108"/>
              <w:jc w:val="center"/>
              <w:rPr>
                <w:rFonts w:ascii="PT Astra Serif" w:hAnsi="PT Astra Serif" w:cs="Arial"/>
                <w:sz w:val="28"/>
                <w:szCs w:val="28"/>
                <w:u w:val="single"/>
              </w:rPr>
            </w:pPr>
            <w:r w:rsidRPr="0070152B">
              <w:rPr>
                <w:rFonts w:ascii="PT Astra Serif" w:hAnsi="PT Astra Serif" w:cs="Arial"/>
                <w:sz w:val="28"/>
                <w:szCs w:val="28"/>
                <w:u w:val="single"/>
                <w:lang w:val="en-US"/>
              </w:rPr>
              <w:t>http</w:t>
            </w:r>
            <w:r w:rsidRPr="0070152B">
              <w:rPr>
                <w:rFonts w:ascii="PT Astra Serif" w:hAnsi="PT Astra Serif" w:cs="Arial"/>
                <w:sz w:val="28"/>
                <w:szCs w:val="28"/>
                <w:u w:val="single"/>
              </w:rPr>
              <w:t>://</w:t>
            </w:r>
            <w:hyperlink r:id="rId41" w:history="1">
              <w:r w:rsidRPr="0070152B">
                <w:rPr>
                  <w:rStyle w:val="ac"/>
                  <w:rFonts w:ascii="PT Astra Serif" w:hAnsi="PT Astra Serif" w:cs="Arial"/>
                  <w:sz w:val="28"/>
                  <w:szCs w:val="28"/>
                </w:rPr>
                <w:t>www.to22.rosreestr.ru</w:t>
              </w:r>
            </w:hyperlink>
          </w:p>
        </w:tc>
        <w:tc>
          <w:tcPr>
            <w:tcW w:w="2268" w:type="dxa"/>
            <w:tcBorders>
              <w:top w:val="single" w:sz="4" w:space="0" w:color="auto"/>
              <w:left w:val="nil"/>
              <w:bottom w:val="single" w:sz="4" w:space="0" w:color="auto"/>
              <w:right w:val="single" w:sz="8" w:space="0" w:color="auto"/>
            </w:tcBorders>
            <w:shd w:val="clear" w:color="auto" w:fill="auto"/>
            <w:vAlign w:val="center"/>
          </w:tcPr>
          <w:p w:rsidR="0054787C" w:rsidRPr="0070152B" w:rsidRDefault="007D2BD8" w:rsidP="005B7FBD">
            <w:pPr>
              <w:jc w:val="center"/>
              <w:rPr>
                <w:rFonts w:ascii="PT Astra Serif" w:hAnsi="PT Astra Serif" w:cs="Arial"/>
                <w:sz w:val="28"/>
                <w:szCs w:val="28"/>
                <w:u w:val="single"/>
              </w:rPr>
            </w:pPr>
            <w:hyperlink r:id="rId42" w:history="1">
              <w:r w:rsidR="0054787C" w:rsidRPr="0070152B">
                <w:rPr>
                  <w:rStyle w:val="ac"/>
                  <w:rFonts w:ascii="PT Astra Serif" w:hAnsi="PT Astra Serif" w:cs="Arial"/>
                  <w:sz w:val="28"/>
                  <w:szCs w:val="28"/>
                </w:rPr>
                <w:t>22_upr@rosreestr.ru</w:t>
              </w:r>
            </w:hyperlink>
          </w:p>
        </w:tc>
      </w:tr>
      <w:tr w:rsidR="0054787C" w:rsidRPr="0070152B" w:rsidTr="005B7FBD">
        <w:trPr>
          <w:trHeight w:val="641"/>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54787C" w:rsidRPr="0070152B" w:rsidRDefault="0054787C" w:rsidP="005B7FBD">
            <w:pPr>
              <w:jc w:val="center"/>
              <w:rPr>
                <w:rFonts w:ascii="PT Astra Serif" w:hAnsi="PT Astra Serif" w:cs="Arial"/>
                <w:sz w:val="28"/>
                <w:szCs w:val="28"/>
              </w:rPr>
            </w:pPr>
            <w:r w:rsidRPr="0070152B">
              <w:rPr>
                <w:rFonts w:ascii="PT Astra Serif" w:hAnsi="PT Astra Serif" w:cs="Arial"/>
                <w:sz w:val="28"/>
                <w:szCs w:val="28"/>
              </w:rPr>
              <w:t>ФГБУ «ФКП Росреестра по Алтайскому краю»</w:t>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rsidR="0054787C" w:rsidRPr="0070152B" w:rsidRDefault="0054787C" w:rsidP="005B7FBD">
            <w:pPr>
              <w:ind w:left="-108" w:right="-108"/>
              <w:jc w:val="center"/>
              <w:rPr>
                <w:rFonts w:ascii="PT Astra Serif" w:hAnsi="PT Astra Serif" w:cs="Arial"/>
                <w:sz w:val="28"/>
                <w:szCs w:val="28"/>
              </w:rPr>
            </w:pPr>
            <w:r w:rsidRPr="0070152B">
              <w:rPr>
                <w:rFonts w:ascii="PT Astra Serif" w:hAnsi="PT Astra Serif" w:cs="Arial"/>
                <w:sz w:val="28"/>
                <w:szCs w:val="28"/>
              </w:rPr>
              <w:t>8 (3852) 63-25-69</w:t>
            </w:r>
          </w:p>
        </w:tc>
        <w:tc>
          <w:tcPr>
            <w:tcW w:w="2835" w:type="dxa"/>
            <w:tcBorders>
              <w:top w:val="single" w:sz="4" w:space="0" w:color="auto"/>
              <w:left w:val="nil"/>
              <w:bottom w:val="single" w:sz="4" w:space="0" w:color="auto"/>
              <w:right w:val="single" w:sz="8" w:space="0" w:color="auto"/>
            </w:tcBorders>
            <w:shd w:val="clear" w:color="auto" w:fill="auto"/>
            <w:vAlign w:val="center"/>
          </w:tcPr>
          <w:p w:rsidR="0054787C" w:rsidRPr="0070152B" w:rsidRDefault="007D2BD8" w:rsidP="005B7FBD">
            <w:pPr>
              <w:jc w:val="center"/>
              <w:rPr>
                <w:rFonts w:ascii="PT Astra Serif" w:hAnsi="PT Astra Serif" w:cs="Arial"/>
                <w:sz w:val="28"/>
                <w:szCs w:val="28"/>
                <w:u w:val="single"/>
              </w:rPr>
            </w:pPr>
            <w:hyperlink r:id="rId43" w:history="1">
              <w:r w:rsidR="0054787C" w:rsidRPr="0070152B">
                <w:rPr>
                  <w:rStyle w:val="ac"/>
                  <w:rFonts w:ascii="PT Astra Serif" w:hAnsi="PT Astra Serif" w:cs="Arial"/>
                  <w:sz w:val="28"/>
                  <w:szCs w:val="28"/>
                </w:rPr>
                <w:t>http://kadastr.ru/</w:t>
              </w:r>
            </w:hyperlink>
          </w:p>
        </w:tc>
        <w:tc>
          <w:tcPr>
            <w:tcW w:w="2268" w:type="dxa"/>
            <w:tcBorders>
              <w:top w:val="single" w:sz="4" w:space="0" w:color="auto"/>
              <w:left w:val="nil"/>
              <w:bottom w:val="single" w:sz="4" w:space="0" w:color="auto"/>
              <w:right w:val="single" w:sz="8" w:space="0" w:color="auto"/>
            </w:tcBorders>
            <w:shd w:val="clear" w:color="auto" w:fill="auto"/>
            <w:vAlign w:val="center"/>
          </w:tcPr>
          <w:p w:rsidR="0054787C" w:rsidRPr="0070152B" w:rsidRDefault="0054787C" w:rsidP="005B7FBD">
            <w:pPr>
              <w:jc w:val="center"/>
              <w:rPr>
                <w:rFonts w:ascii="PT Astra Serif" w:hAnsi="PT Astra Serif" w:cs="Arial"/>
                <w:sz w:val="28"/>
                <w:szCs w:val="28"/>
              </w:rPr>
            </w:pPr>
            <w:r w:rsidRPr="0070152B">
              <w:rPr>
                <w:rFonts w:ascii="PT Astra Serif" w:hAnsi="PT Astra Serif" w:cs="Arial"/>
                <w:sz w:val="28"/>
                <w:szCs w:val="28"/>
              </w:rPr>
              <w:t>fgu220710@u22.</w:t>
            </w:r>
          </w:p>
          <w:p w:rsidR="0054787C" w:rsidRPr="0070152B" w:rsidRDefault="0054787C" w:rsidP="005B7FBD">
            <w:pPr>
              <w:jc w:val="center"/>
              <w:rPr>
                <w:rFonts w:ascii="PT Astra Serif" w:hAnsi="PT Astra Serif" w:cs="Arial"/>
                <w:sz w:val="28"/>
                <w:szCs w:val="28"/>
                <w:u w:val="single"/>
              </w:rPr>
            </w:pPr>
            <w:r w:rsidRPr="0070152B">
              <w:rPr>
                <w:rFonts w:ascii="PT Astra Serif" w:hAnsi="PT Astra Serif" w:cs="Arial"/>
                <w:sz w:val="28"/>
                <w:szCs w:val="28"/>
              </w:rPr>
              <w:t>rosreestr.ru</w:t>
            </w:r>
          </w:p>
        </w:tc>
      </w:tr>
    </w:tbl>
    <w:p w:rsidR="0054787C" w:rsidRPr="0070152B" w:rsidRDefault="0054787C" w:rsidP="0054787C">
      <w:pPr>
        <w:autoSpaceDE w:val="0"/>
        <w:autoSpaceDN w:val="0"/>
        <w:adjustRightInd w:val="0"/>
        <w:ind w:firstLine="540"/>
        <w:jc w:val="right"/>
        <w:outlineLvl w:val="2"/>
        <w:rPr>
          <w:rFonts w:ascii="PT Astra Serif" w:hAnsi="PT Astra Serif" w:cs="Arial"/>
          <w:sz w:val="28"/>
          <w:szCs w:val="28"/>
        </w:rPr>
      </w:pPr>
      <w:r w:rsidRPr="0070152B">
        <w:rPr>
          <w:rFonts w:ascii="PT Astra Serif" w:hAnsi="PT Astra Serif" w:cs="Arial"/>
          <w:sz w:val="28"/>
          <w:szCs w:val="28"/>
        </w:rPr>
        <w:br w:type="page"/>
      </w:r>
      <w:r w:rsidRPr="0070152B">
        <w:rPr>
          <w:rFonts w:ascii="PT Astra Serif" w:hAnsi="PT Astra Serif" w:cs="Arial"/>
          <w:sz w:val="28"/>
          <w:szCs w:val="28"/>
        </w:rPr>
        <w:lastRenderedPageBreak/>
        <w:t>Приложение 3</w:t>
      </w:r>
    </w:p>
    <w:p w:rsidR="0054787C" w:rsidRPr="0070152B" w:rsidRDefault="0054787C" w:rsidP="0054787C">
      <w:pPr>
        <w:autoSpaceDE w:val="0"/>
        <w:autoSpaceDN w:val="0"/>
        <w:adjustRightInd w:val="0"/>
        <w:ind w:firstLine="540"/>
        <w:jc w:val="both"/>
        <w:outlineLvl w:val="2"/>
        <w:rPr>
          <w:rFonts w:ascii="PT Astra Serif" w:hAnsi="PT Astra Serif" w:cs="Arial"/>
          <w:sz w:val="28"/>
          <w:szCs w:val="28"/>
        </w:rPr>
      </w:pPr>
    </w:p>
    <w:p w:rsidR="0054787C" w:rsidRPr="0070152B" w:rsidRDefault="0054787C" w:rsidP="0054787C">
      <w:pPr>
        <w:autoSpaceDE w:val="0"/>
        <w:autoSpaceDN w:val="0"/>
        <w:adjustRightInd w:val="0"/>
        <w:jc w:val="center"/>
        <w:outlineLvl w:val="2"/>
        <w:rPr>
          <w:rFonts w:ascii="PT Astra Serif" w:hAnsi="PT Astra Serif" w:cs="Arial"/>
          <w:sz w:val="28"/>
          <w:szCs w:val="28"/>
        </w:rPr>
      </w:pPr>
      <w:r w:rsidRPr="0070152B">
        <w:rPr>
          <w:rFonts w:ascii="PT Astra Serif" w:hAnsi="PT Astra Serif" w:cs="Arial"/>
          <w:sz w:val="28"/>
          <w:szCs w:val="28"/>
        </w:rPr>
        <w:t xml:space="preserve">Сведения о многофункциональных центрах </w:t>
      </w:r>
    </w:p>
    <w:p w:rsidR="0054787C" w:rsidRPr="0070152B" w:rsidRDefault="0054787C" w:rsidP="0054787C">
      <w:pPr>
        <w:autoSpaceDE w:val="0"/>
        <w:autoSpaceDN w:val="0"/>
        <w:adjustRightInd w:val="0"/>
        <w:jc w:val="center"/>
        <w:outlineLvl w:val="2"/>
        <w:rPr>
          <w:rFonts w:ascii="PT Astra Serif" w:hAnsi="PT Astra Serif" w:cs="Arial"/>
          <w:sz w:val="28"/>
          <w:szCs w:val="28"/>
        </w:rPr>
      </w:pPr>
      <w:r w:rsidRPr="0070152B">
        <w:rPr>
          <w:rFonts w:ascii="PT Astra Serif" w:hAnsi="PT Astra Serif" w:cs="Arial"/>
          <w:sz w:val="28"/>
          <w:szCs w:val="28"/>
        </w:rPr>
        <w:t>предоставления государственных и муниципальных услуг</w:t>
      </w:r>
    </w:p>
    <w:p w:rsidR="0054787C" w:rsidRPr="0070152B" w:rsidRDefault="0054787C" w:rsidP="0054787C">
      <w:pPr>
        <w:autoSpaceDE w:val="0"/>
        <w:autoSpaceDN w:val="0"/>
        <w:adjustRightInd w:val="0"/>
        <w:ind w:firstLine="540"/>
        <w:jc w:val="center"/>
        <w:outlineLvl w:val="2"/>
        <w:rPr>
          <w:rFonts w:ascii="PT Astra Serif" w:hAnsi="PT Astra Serif"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54787C" w:rsidRPr="0070152B" w:rsidTr="005B7FBD">
        <w:tc>
          <w:tcPr>
            <w:tcW w:w="2808" w:type="dxa"/>
          </w:tcPr>
          <w:p w:rsidR="0054787C" w:rsidRPr="0070152B" w:rsidRDefault="0054787C" w:rsidP="005B7FBD">
            <w:pPr>
              <w:autoSpaceDE w:val="0"/>
              <w:autoSpaceDN w:val="0"/>
              <w:adjustRightInd w:val="0"/>
              <w:jc w:val="both"/>
              <w:outlineLvl w:val="2"/>
              <w:rPr>
                <w:rFonts w:ascii="PT Astra Serif" w:hAnsi="PT Astra Serif" w:cs="Arial"/>
                <w:sz w:val="28"/>
                <w:szCs w:val="28"/>
              </w:rPr>
            </w:pPr>
            <w:r w:rsidRPr="0070152B">
              <w:rPr>
                <w:rFonts w:ascii="PT Astra Serif" w:hAnsi="PT Astra Serif" w:cs="Arial"/>
                <w:sz w:val="28"/>
                <w:szCs w:val="28"/>
              </w:rPr>
              <w:t>Место нахождения и почтовый адрес</w:t>
            </w:r>
          </w:p>
        </w:tc>
        <w:tc>
          <w:tcPr>
            <w:tcW w:w="6705" w:type="dxa"/>
          </w:tcPr>
          <w:p w:rsidR="0054787C" w:rsidRPr="0070152B" w:rsidRDefault="006B042A" w:rsidP="005B7FBD">
            <w:pPr>
              <w:autoSpaceDE w:val="0"/>
              <w:autoSpaceDN w:val="0"/>
              <w:adjustRightInd w:val="0"/>
              <w:jc w:val="both"/>
              <w:outlineLvl w:val="2"/>
              <w:rPr>
                <w:rFonts w:ascii="PT Astra Serif" w:hAnsi="PT Astra Serif" w:cs="Arial"/>
                <w:sz w:val="28"/>
                <w:szCs w:val="28"/>
              </w:rPr>
            </w:pPr>
            <w:r w:rsidRPr="006B042A">
              <w:rPr>
                <w:rFonts w:ascii="PT Astra Serif" w:hAnsi="PT Astra Serif" w:cs="Arial"/>
                <w:sz w:val="28"/>
                <w:szCs w:val="28"/>
              </w:rPr>
              <w:t>ул. Центральная, 21, с. Ключи, Ключевский район</w:t>
            </w:r>
          </w:p>
        </w:tc>
      </w:tr>
      <w:tr w:rsidR="0054787C" w:rsidRPr="0070152B" w:rsidTr="005B7FBD">
        <w:tc>
          <w:tcPr>
            <w:tcW w:w="2808" w:type="dxa"/>
          </w:tcPr>
          <w:p w:rsidR="0054787C" w:rsidRPr="0070152B" w:rsidRDefault="0054787C" w:rsidP="005B7FBD">
            <w:pPr>
              <w:autoSpaceDE w:val="0"/>
              <w:autoSpaceDN w:val="0"/>
              <w:adjustRightInd w:val="0"/>
              <w:jc w:val="both"/>
              <w:outlineLvl w:val="2"/>
              <w:rPr>
                <w:rFonts w:ascii="PT Astra Serif" w:hAnsi="PT Astra Serif" w:cs="Arial"/>
                <w:sz w:val="28"/>
                <w:szCs w:val="28"/>
              </w:rPr>
            </w:pPr>
            <w:r w:rsidRPr="0070152B">
              <w:rPr>
                <w:rFonts w:ascii="PT Astra Serif" w:hAnsi="PT Astra Serif" w:cs="Arial"/>
                <w:sz w:val="28"/>
                <w:szCs w:val="28"/>
              </w:rPr>
              <w:t>График работы</w:t>
            </w:r>
          </w:p>
        </w:tc>
        <w:tc>
          <w:tcPr>
            <w:tcW w:w="6705" w:type="dxa"/>
          </w:tcPr>
          <w:p w:rsidR="006B042A" w:rsidRPr="006B042A" w:rsidRDefault="006B042A" w:rsidP="006B042A">
            <w:pPr>
              <w:autoSpaceDE w:val="0"/>
              <w:autoSpaceDN w:val="0"/>
              <w:adjustRightInd w:val="0"/>
              <w:jc w:val="both"/>
              <w:outlineLvl w:val="2"/>
              <w:rPr>
                <w:rFonts w:ascii="PT Astra Serif" w:hAnsi="PT Astra Serif" w:cs="Arial"/>
                <w:sz w:val="28"/>
                <w:szCs w:val="28"/>
              </w:rPr>
            </w:pPr>
            <w:r w:rsidRPr="006B042A">
              <w:rPr>
                <w:rFonts w:ascii="PT Astra Serif" w:hAnsi="PT Astra Serif" w:cs="Arial"/>
                <w:sz w:val="28"/>
                <w:szCs w:val="28"/>
              </w:rPr>
              <w:t>пн., вт., ср., чт. с 8.00-20.00</w:t>
            </w:r>
          </w:p>
          <w:p w:rsidR="006B042A" w:rsidRPr="006B042A" w:rsidRDefault="006B042A" w:rsidP="006B042A">
            <w:pPr>
              <w:autoSpaceDE w:val="0"/>
              <w:autoSpaceDN w:val="0"/>
              <w:adjustRightInd w:val="0"/>
              <w:jc w:val="both"/>
              <w:outlineLvl w:val="2"/>
              <w:rPr>
                <w:rFonts w:ascii="PT Astra Serif" w:hAnsi="PT Astra Serif" w:cs="Arial"/>
                <w:sz w:val="28"/>
                <w:szCs w:val="28"/>
              </w:rPr>
            </w:pPr>
            <w:r w:rsidRPr="006B042A">
              <w:rPr>
                <w:rFonts w:ascii="PT Astra Serif" w:hAnsi="PT Astra Serif" w:cs="Arial"/>
                <w:sz w:val="28"/>
                <w:szCs w:val="28"/>
              </w:rPr>
              <w:t>пт. с 8.00-17.00</w:t>
            </w:r>
          </w:p>
          <w:p w:rsidR="0054787C" w:rsidRPr="0070152B" w:rsidRDefault="006B042A" w:rsidP="006B042A">
            <w:pPr>
              <w:autoSpaceDE w:val="0"/>
              <w:autoSpaceDN w:val="0"/>
              <w:adjustRightInd w:val="0"/>
              <w:jc w:val="both"/>
              <w:outlineLvl w:val="2"/>
              <w:rPr>
                <w:rFonts w:ascii="PT Astra Serif" w:hAnsi="PT Astra Serif" w:cs="Arial"/>
                <w:sz w:val="28"/>
                <w:szCs w:val="28"/>
              </w:rPr>
            </w:pPr>
            <w:r w:rsidRPr="006B042A">
              <w:rPr>
                <w:rFonts w:ascii="PT Astra Serif" w:hAnsi="PT Astra Serif" w:cs="Arial"/>
                <w:sz w:val="28"/>
                <w:szCs w:val="28"/>
              </w:rPr>
              <w:t>сб. 9.00-14.00</w:t>
            </w:r>
          </w:p>
        </w:tc>
      </w:tr>
      <w:tr w:rsidR="0054787C" w:rsidRPr="0070152B" w:rsidTr="005B7FBD">
        <w:tc>
          <w:tcPr>
            <w:tcW w:w="2808" w:type="dxa"/>
          </w:tcPr>
          <w:p w:rsidR="0054787C" w:rsidRPr="0070152B" w:rsidRDefault="0054787C" w:rsidP="005B7FBD">
            <w:pPr>
              <w:autoSpaceDE w:val="0"/>
              <w:autoSpaceDN w:val="0"/>
              <w:adjustRightInd w:val="0"/>
              <w:jc w:val="both"/>
              <w:outlineLvl w:val="2"/>
              <w:rPr>
                <w:rFonts w:ascii="PT Astra Serif" w:hAnsi="PT Astra Serif" w:cs="Arial"/>
                <w:sz w:val="28"/>
                <w:szCs w:val="28"/>
              </w:rPr>
            </w:pPr>
            <w:r w:rsidRPr="0070152B">
              <w:rPr>
                <w:rFonts w:ascii="PT Astra Serif" w:hAnsi="PT Astra Serif" w:cs="Arial"/>
                <w:sz w:val="28"/>
                <w:szCs w:val="28"/>
              </w:rPr>
              <w:t>Единый центр телефонного обслуживания</w:t>
            </w:r>
          </w:p>
        </w:tc>
        <w:tc>
          <w:tcPr>
            <w:tcW w:w="6705" w:type="dxa"/>
          </w:tcPr>
          <w:p w:rsidR="0054787C" w:rsidRPr="0070152B" w:rsidRDefault="0054787C" w:rsidP="005B7FBD">
            <w:pPr>
              <w:autoSpaceDE w:val="0"/>
              <w:autoSpaceDN w:val="0"/>
              <w:adjustRightInd w:val="0"/>
              <w:jc w:val="both"/>
              <w:outlineLvl w:val="2"/>
              <w:rPr>
                <w:rFonts w:ascii="PT Astra Serif" w:hAnsi="PT Astra Serif" w:cs="Arial"/>
                <w:sz w:val="28"/>
                <w:szCs w:val="28"/>
              </w:rPr>
            </w:pPr>
            <w:r w:rsidRPr="0070152B">
              <w:rPr>
                <w:rFonts w:ascii="PT Astra Serif" w:hAnsi="PT Astra Serif" w:cs="Arial"/>
                <w:sz w:val="28"/>
                <w:szCs w:val="28"/>
              </w:rPr>
              <w:t>8-800-775-00-25</w:t>
            </w:r>
          </w:p>
        </w:tc>
      </w:tr>
      <w:tr w:rsidR="0054787C" w:rsidRPr="0070152B" w:rsidTr="005B7FBD">
        <w:tc>
          <w:tcPr>
            <w:tcW w:w="2808" w:type="dxa"/>
          </w:tcPr>
          <w:p w:rsidR="0054787C" w:rsidRPr="0070152B" w:rsidRDefault="0054787C" w:rsidP="005B7FBD">
            <w:pPr>
              <w:autoSpaceDE w:val="0"/>
              <w:autoSpaceDN w:val="0"/>
              <w:adjustRightInd w:val="0"/>
              <w:jc w:val="both"/>
              <w:outlineLvl w:val="2"/>
              <w:rPr>
                <w:rFonts w:ascii="PT Astra Serif" w:hAnsi="PT Astra Serif" w:cs="Arial"/>
                <w:sz w:val="28"/>
                <w:szCs w:val="28"/>
              </w:rPr>
            </w:pPr>
            <w:r w:rsidRPr="0070152B">
              <w:rPr>
                <w:rFonts w:ascii="PT Astra Serif" w:hAnsi="PT Astra Serif" w:cs="Arial"/>
                <w:sz w:val="28"/>
                <w:szCs w:val="28"/>
              </w:rPr>
              <w:t>Телефон центра телефонного обслуживания</w:t>
            </w:r>
          </w:p>
        </w:tc>
        <w:tc>
          <w:tcPr>
            <w:tcW w:w="6705" w:type="dxa"/>
          </w:tcPr>
          <w:p w:rsidR="006B042A" w:rsidRPr="006B042A" w:rsidRDefault="006B042A" w:rsidP="006B042A">
            <w:pPr>
              <w:autoSpaceDE w:val="0"/>
              <w:autoSpaceDN w:val="0"/>
              <w:adjustRightInd w:val="0"/>
              <w:jc w:val="both"/>
              <w:outlineLvl w:val="2"/>
              <w:rPr>
                <w:rFonts w:ascii="PT Astra Serif" w:hAnsi="PT Astra Serif" w:cs="Arial"/>
                <w:sz w:val="28"/>
                <w:szCs w:val="28"/>
              </w:rPr>
            </w:pPr>
            <w:r w:rsidRPr="006B042A">
              <w:rPr>
                <w:rFonts w:ascii="PT Astra Serif" w:hAnsi="PT Astra Serif" w:cs="Arial"/>
                <w:sz w:val="28"/>
                <w:szCs w:val="28"/>
              </w:rPr>
              <w:t>8 (38578) 21-9-19</w:t>
            </w:r>
          </w:p>
          <w:p w:rsidR="0054787C" w:rsidRPr="0070152B" w:rsidRDefault="0054787C" w:rsidP="005B7FBD">
            <w:pPr>
              <w:autoSpaceDE w:val="0"/>
              <w:autoSpaceDN w:val="0"/>
              <w:adjustRightInd w:val="0"/>
              <w:jc w:val="both"/>
              <w:outlineLvl w:val="2"/>
              <w:rPr>
                <w:rFonts w:ascii="PT Astra Serif" w:hAnsi="PT Astra Serif" w:cs="Arial"/>
                <w:sz w:val="28"/>
                <w:szCs w:val="28"/>
              </w:rPr>
            </w:pPr>
          </w:p>
        </w:tc>
      </w:tr>
      <w:tr w:rsidR="0054787C" w:rsidRPr="0070152B" w:rsidTr="005B7FBD">
        <w:tc>
          <w:tcPr>
            <w:tcW w:w="2808" w:type="dxa"/>
          </w:tcPr>
          <w:p w:rsidR="0054787C" w:rsidRPr="0070152B" w:rsidRDefault="0054787C" w:rsidP="005B7FBD">
            <w:pPr>
              <w:autoSpaceDE w:val="0"/>
              <w:autoSpaceDN w:val="0"/>
              <w:adjustRightInd w:val="0"/>
              <w:jc w:val="both"/>
              <w:outlineLvl w:val="2"/>
              <w:rPr>
                <w:rFonts w:ascii="PT Astra Serif" w:hAnsi="PT Astra Serif" w:cs="Arial"/>
                <w:sz w:val="28"/>
                <w:szCs w:val="28"/>
              </w:rPr>
            </w:pPr>
            <w:r w:rsidRPr="0070152B">
              <w:rPr>
                <w:rFonts w:ascii="PT Astra Serif" w:hAnsi="PT Astra Serif" w:cs="Arial"/>
                <w:sz w:val="28"/>
                <w:szCs w:val="28"/>
              </w:rPr>
              <w:t>Интернет – сайт МФЦ</w:t>
            </w:r>
          </w:p>
        </w:tc>
        <w:tc>
          <w:tcPr>
            <w:tcW w:w="6705" w:type="dxa"/>
          </w:tcPr>
          <w:p w:rsidR="0054787C" w:rsidRPr="0070152B" w:rsidRDefault="0054787C" w:rsidP="005B7FBD">
            <w:pPr>
              <w:autoSpaceDE w:val="0"/>
              <w:autoSpaceDN w:val="0"/>
              <w:adjustRightInd w:val="0"/>
              <w:jc w:val="both"/>
              <w:outlineLvl w:val="2"/>
              <w:rPr>
                <w:rFonts w:ascii="PT Astra Serif" w:hAnsi="PT Astra Serif" w:cs="Arial"/>
                <w:sz w:val="28"/>
                <w:szCs w:val="28"/>
                <w:lang w:val="en-US"/>
              </w:rPr>
            </w:pPr>
            <w:r w:rsidRPr="0070152B">
              <w:rPr>
                <w:rFonts w:ascii="PT Astra Serif" w:hAnsi="PT Astra Serif" w:cs="Arial"/>
                <w:sz w:val="28"/>
                <w:szCs w:val="28"/>
                <w:lang w:val="en-US"/>
              </w:rPr>
              <w:t>www.mfc22.ru</w:t>
            </w:r>
          </w:p>
        </w:tc>
      </w:tr>
      <w:tr w:rsidR="0054787C" w:rsidRPr="0070152B" w:rsidTr="005B7FBD">
        <w:tc>
          <w:tcPr>
            <w:tcW w:w="2808" w:type="dxa"/>
          </w:tcPr>
          <w:p w:rsidR="0054787C" w:rsidRPr="0070152B" w:rsidRDefault="0054787C" w:rsidP="005B7FBD">
            <w:pPr>
              <w:autoSpaceDE w:val="0"/>
              <w:autoSpaceDN w:val="0"/>
              <w:adjustRightInd w:val="0"/>
              <w:jc w:val="both"/>
              <w:outlineLvl w:val="2"/>
              <w:rPr>
                <w:rFonts w:ascii="PT Astra Serif" w:hAnsi="PT Astra Serif" w:cs="Arial"/>
                <w:sz w:val="28"/>
                <w:szCs w:val="28"/>
              </w:rPr>
            </w:pPr>
            <w:r w:rsidRPr="0070152B">
              <w:rPr>
                <w:rFonts w:ascii="PT Astra Serif" w:hAnsi="PT Astra Serif" w:cs="Arial"/>
                <w:sz w:val="28"/>
                <w:szCs w:val="28"/>
              </w:rPr>
              <w:t>Адрес электронной почты</w:t>
            </w:r>
          </w:p>
        </w:tc>
        <w:tc>
          <w:tcPr>
            <w:tcW w:w="6705" w:type="dxa"/>
          </w:tcPr>
          <w:p w:rsidR="0054787C" w:rsidRPr="0070152B" w:rsidRDefault="0054787C" w:rsidP="005B7FBD">
            <w:pPr>
              <w:autoSpaceDE w:val="0"/>
              <w:autoSpaceDN w:val="0"/>
              <w:adjustRightInd w:val="0"/>
              <w:jc w:val="both"/>
              <w:outlineLvl w:val="2"/>
              <w:rPr>
                <w:rFonts w:ascii="PT Astra Serif" w:hAnsi="PT Astra Serif" w:cs="Arial"/>
                <w:sz w:val="28"/>
                <w:szCs w:val="28"/>
                <w:lang w:val="en-US"/>
              </w:rPr>
            </w:pPr>
            <w:r w:rsidRPr="0070152B">
              <w:rPr>
                <w:rFonts w:ascii="PT Astra Serif" w:hAnsi="PT Astra Serif" w:cs="Arial"/>
                <w:sz w:val="28"/>
                <w:szCs w:val="28"/>
                <w:lang w:val="en-US"/>
              </w:rPr>
              <w:t>mfc@mfc22.ru</w:t>
            </w:r>
          </w:p>
        </w:tc>
      </w:tr>
    </w:tbl>
    <w:p w:rsidR="0054787C" w:rsidRPr="0070152B" w:rsidRDefault="0054787C" w:rsidP="0054787C">
      <w:pPr>
        <w:autoSpaceDE w:val="0"/>
        <w:autoSpaceDN w:val="0"/>
        <w:adjustRightInd w:val="0"/>
        <w:outlineLvl w:val="2"/>
        <w:rPr>
          <w:rFonts w:ascii="PT Astra Serif" w:hAnsi="PT Astra Serif" w:cs="Arial"/>
          <w:sz w:val="28"/>
          <w:szCs w:val="28"/>
        </w:rPr>
      </w:pPr>
    </w:p>
    <w:p w:rsidR="0054787C" w:rsidRPr="0070152B" w:rsidRDefault="0054787C" w:rsidP="0054787C">
      <w:pPr>
        <w:autoSpaceDE w:val="0"/>
        <w:autoSpaceDN w:val="0"/>
        <w:adjustRightInd w:val="0"/>
        <w:ind w:firstLine="540"/>
        <w:jc w:val="both"/>
        <w:outlineLvl w:val="2"/>
        <w:rPr>
          <w:rFonts w:ascii="PT Astra Serif" w:hAnsi="PT Astra Serif" w:cs="Arial"/>
          <w:sz w:val="28"/>
          <w:szCs w:val="28"/>
        </w:rPr>
      </w:pPr>
    </w:p>
    <w:p w:rsidR="0054787C" w:rsidRPr="0070152B" w:rsidRDefault="0054787C" w:rsidP="0054787C">
      <w:pPr>
        <w:autoSpaceDE w:val="0"/>
        <w:autoSpaceDN w:val="0"/>
        <w:adjustRightInd w:val="0"/>
        <w:ind w:firstLine="540"/>
        <w:jc w:val="both"/>
        <w:outlineLvl w:val="2"/>
        <w:rPr>
          <w:rFonts w:ascii="PT Astra Serif" w:hAnsi="PT Astra Serif" w:cs="Arial"/>
          <w:sz w:val="28"/>
          <w:szCs w:val="28"/>
        </w:rPr>
      </w:pPr>
      <w:r w:rsidRPr="0070152B">
        <w:rPr>
          <w:rFonts w:ascii="PT Astra Serif" w:hAnsi="PT Astra Serif" w:cs="Arial"/>
          <w:sz w:val="28"/>
          <w:szCs w:val="28"/>
        </w:rPr>
        <w:tab/>
      </w:r>
      <w:r w:rsidRPr="0070152B">
        <w:rPr>
          <w:rFonts w:ascii="PT Astra Serif" w:hAnsi="PT Astra Serif" w:cs="Arial"/>
          <w:sz w:val="28"/>
          <w:szCs w:val="28"/>
        </w:rPr>
        <w:tab/>
      </w:r>
      <w:r w:rsidRPr="0070152B">
        <w:rPr>
          <w:rFonts w:ascii="PT Astra Serif" w:hAnsi="PT Astra Serif" w:cs="Arial"/>
          <w:sz w:val="28"/>
          <w:szCs w:val="28"/>
        </w:rPr>
        <w:tab/>
      </w:r>
      <w:r w:rsidRPr="0070152B">
        <w:rPr>
          <w:rFonts w:ascii="PT Astra Serif" w:hAnsi="PT Astra Serif" w:cs="Arial"/>
          <w:sz w:val="28"/>
          <w:szCs w:val="28"/>
        </w:rPr>
        <w:tab/>
      </w:r>
      <w:r w:rsidRPr="0070152B">
        <w:rPr>
          <w:rFonts w:ascii="PT Astra Serif" w:hAnsi="PT Astra Serif" w:cs="Arial"/>
          <w:sz w:val="28"/>
          <w:szCs w:val="28"/>
        </w:rPr>
        <w:tab/>
      </w:r>
      <w:r w:rsidRPr="0070152B">
        <w:rPr>
          <w:rFonts w:ascii="PT Astra Serif" w:hAnsi="PT Astra Serif" w:cs="Arial"/>
          <w:sz w:val="28"/>
          <w:szCs w:val="28"/>
        </w:rPr>
        <w:tab/>
      </w:r>
      <w:r w:rsidRPr="0070152B">
        <w:rPr>
          <w:rFonts w:ascii="PT Astra Serif" w:hAnsi="PT Astra Serif" w:cs="Arial"/>
          <w:sz w:val="28"/>
          <w:szCs w:val="28"/>
        </w:rPr>
        <w:tab/>
      </w:r>
      <w:r w:rsidRPr="0070152B">
        <w:rPr>
          <w:rFonts w:ascii="PT Astra Serif" w:hAnsi="PT Astra Serif" w:cs="Arial"/>
          <w:sz w:val="28"/>
          <w:szCs w:val="28"/>
        </w:rPr>
        <w:tab/>
      </w:r>
      <w:r w:rsidRPr="0070152B">
        <w:rPr>
          <w:rFonts w:ascii="PT Astra Serif" w:hAnsi="PT Astra Serif" w:cs="Arial"/>
          <w:sz w:val="28"/>
          <w:szCs w:val="28"/>
        </w:rPr>
        <w:tab/>
        <w:t xml:space="preserve">                    </w:t>
      </w:r>
    </w:p>
    <w:p w:rsidR="0054787C" w:rsidRPr="0070152B" w:rsidRDefault="0054787C" w:rsidP="0054787C">
      <w:pPr>
        <w:autoSpaceDE w:val="0"/>
        <w:autoSpaceDN w:val="0"/>
        <w:adjustRightInd w:val="0"/>
        <w:ind w:firstLine="540"/>
        <w:jc w:val="right"/>
        <w:outlineLvl w:val="2"/>
        <w:rPr>
          <w:rFonts w:ascii="PT Astra Serif" w:hAnsi="PT Astra Serif" w:cs="Arial"/>
          <w:sz w:val="28"/>
          <w:szCs w:val="28"/>
        </w:rPr>
      </w:pPr>
      <w:r w:rsidRPr="0070152B">
        <w:rPr>
          <w:rFonts w:ascii="PT Astra Serif" w:hAnsi="PT Astra Serif" w:cs="Arial"/>
          <w:sz w:val="28"/>
          <w:szCs w:val="28"/>
        </w:rPr>
        <w:br w:type="page"/>
      </w:r>
      <w:r w:rsidRPr="0070152B">
        <w:rPr>
          <w:rFonts w:ascii="PT Astra Serif" w:hAnsi="PT Astra Serif" w:cs="Arial"/>
          <w:sz w:val="28"/>
          <w:szCs w:val="28"/>
        </w:rPr>
        <w:lastRenderedPageBreak/>
        <w:t>Приложение 4</w:t>
      </w:r>
    </w:p>
    <w:p w:rsidR="0054787C" w:rsidRPr="0070152B" w:rsidRDefault="0054787C" w:rsidP="0054787C">
      <w:pPr>
        <w:autoSpaceDE w:val="0"/>
        <w:autoSpaceDN w:val="0"/>
        <w:adjustRightInd w:val="0"/>
        <w:ind w:firstLine="540"/>
        <w:jc w:val="right"/>
        <w:outlineLvl w:val="2"/>
        <w:rPr>
          <w:rFonts w:ascii="PT Astra Serif" w:hAnsi="PT Astra Serif" w:cs="Arial"/>
          <w:sz w:val="28"/>
          <w:szCs w:val="28"/>
        </w:rPr>
      </w:pPr>
    </w:p>
    <w:p w:rsidR="0054787C" w:rsidRPr="0070152B" w:rsidRDefault="0054787C" w:rsidP="0054787C">
      <w:pPr>
        <w:jc w:val="center"/>
        <w:rPr>
          <w:rStyle w:val="aa"/>
          <w:rFonts w:ascii="PT Astra Serif" w:hAnsi="PT Astra Serif" w:cs="Arial"/>
          <w:b w:val="0"/>
          <w:bCs w:val="0"/>
          <w:sz w:val="28"/>
          <w:szCs w:val="28"/>
        </w:rPr>
      </w:pPr>
      <w:r w:rsidRPr="0070152B">
        <w:rPr>
          <w:rStyle w:val="aa"/>
          <w:rFonts w:ascii="PT Astra Serif" w:hAnsi="PT Astra Serif" w:cs="Arial"/>
          <w:b w:val="0"/>
          <w:bCs w:val="0"/>
          <w:sz w:val="28"/>
          <w:szCs w:val="28"/>
        </w:rPr>
        <w:t xml:space="preserve">Блок-схема последовательности административных процедур </w:t>
      </w:r>
    </w:p>
    <w:p w:rsidR="0054787C" w:rsidRPr="0070152B" w:rsidRDefault="0054787C" w:rsidP="0054787C">
      <w:pPr>
        <w:jc w:val="center"/>
        <w:rPr>
          <w:rFonts w:ascii="PT Astra Serif" w:hAnsi="PT Astra Serif" w:cs="Arial"/>
          <w:sz w:val="28"/>
          <w:szCs w:val="28"/>
        </w:rPr>
      </w:pPr>
      <w:r w:rsidRPr="0070152B">
        <w:rPr>
          <w:rStyle w:val="aa"/>
          <w:rFonts w:ascii="PT Astra Serif" w:hAnsi="PT Astra Serif" w:cs="Arial"/>
          <w:b w:val="0"/>
          <w:bCs w:val="0"/>
          <w:sz w:val="28"/>
          <w:szCs w:val="28"/>
        </w:rPr>
        <w:t>при предоставлении муниципальной услуги</w:t>
      </w:r>
      <w:r w:rsidRPr="0070152B">
        <w:rPr>
          <w:rFonts w:ascii="PT Astra Serif" w:hAnsi="PT Astra Serif" w:cs="Arial"/>
          <w:sz w:val="28"/>
          <w:szCs w:val="28"/>
        </w:rPr>
        <w:t xml:space="preserve"> </w:t>
      </w:r>
    </w:p>
    <w:p w:rsidR="0054787C" w:rsidRPr="0070152B" w:rsidRDefault="0054787C" w:rsidP="0054787C">
      <w:pPr>
        <w:jc w:val="center"/>
        <w:rPr>
          <w:rFonts w:ascii="PT Astra Serif" w:hAnsi="PT Astra Serif" w:cs="Arial"/>
          <w:sz w:val="28"/>
          <w:szCs w:val="28"/>
        </w:rPr>
      </w:pPr>
      <w:r w:rsidRPr="0070152B">
        <w:rPr>
          <w:rFonts w:ascii="PT Astra Serif" w:hAnsi="PT Astra Serif" w:cs="Arial"/>
          <w:sz w:val="28"/>
          <w:szCs w:val="28"/>
        </w:rPr>
        <w:t>«Предоста</w:t>
      </w:r>
      <w:r w:rsidR="00840F76" w:rsidRPr="0070152B">
        <w:rPr>
          <w:rFonts w:ascii="PT Astra Serif" w:hAnsi="PT Astra Serif" w:cs="Arial"/>
          <w:sz w:val="28"/>
          <w:szCs w:val="28"/>
        </w:rPr>
        <w:t>вление имущества, находящегося в муниципальной собственности, за исключением земельных участков, в аренду, доверительное управление, безвозмездное пользование»</w:t>
      </w:r>
    </w:p>
    <w:p w:rsidR="00840F76" w:rsidRDefault="00840F76" w:rsidP="0054787C">
      <w:pPr>
        <w:jc w:val="center"/>
        <w:rPr>
          <w:rFonts w:ascii="PT Astra Serif" w:hAnsi="PT Astra Serif" w:cs="Arial"/>
          <w:b/>
          <w:sz w:val="28"/>
          <w:szCs w:val="28"/>
        </w:rPr>
      </w:pPr>
    </w:p>
    <w:p w:rsidR="006B042A" w:rsidRDefault="006B042A" w:rsidP="0054787C">
      <w:pPr>
        <w:jc w:val="center"/>
        <w:rPr>
          <w:rFonts w:ascii="PT Astra Serif" w:hAnsi="PT Astra Serif" w:cs="Arial"/>
          <w:b/>
          <w:sz w:val="28"/>
          <w:szCs w:val="28"/>
        </w:rPr>
      </w:pPr>
    </w:p>
    <w:p w:rsidR="006B042A" w:rsidRDefault="007D2BD8" w:rsidP="0054787C">
      <w:pPr>
        <w:jc w:val="center"/>
        <w:rPr>
          <w:rFonts w:ascii="PT Astra Serif" w:hAnsi="PT Astra Serif" w:cs="Arial"/>
          <w:b/>
          <w:sz w:val="28"/>
          <w:szCs w:val="28"/>
        </w:rPr>
      </w:pPr>
      <w:r>
        <w:rPr>
          <w:rFonts w:ascii="PT Astra Serif" w:hAnsi="PT Astra Serif" w:cs="Arial"/>
          <w:b/>
          <w:noProof/>
          <w:sz w:val="28"/>
          <w:szCs w:val="28"/>
        </w:rPr>
        <w:pict>
          <v:rect id="_x0000_s1046" style="position:absolute;left:0;text-align:left;margin-left:165.05pt;margin-top:14.65pt;width:138.3pt;height:34.1pt;z-index:21;mso-position-horizontal-relative:text;mso-position-vertical-relative:text">
            <v:textbox style="mso-next-textbox:#_x0000_s1046">
              <w:txbxContent>
                <w:p w:rsidR="00202D61" w:rsidRPr="00967DC5" w:rsidRDefault="00202D61" w:rsidP="0054787C">
                  <w:pPr>
                    <w:jc w:val="center"/>
                    <w:rPr>
                      <w:sz w:val="20"/>
                      <w:szCs w:val="20"/>
                    </w:rPr>
                  </w:pPr>
                  <w:r w:rsidRPr="00967DC5">
                    <w:rPr>
                      <w:sz w:val="20"/>
                      <w:szCs w:val="20"/>
                    </w:rPr>
                    <w:t>Подача заявления при личном обращении</w:t>
                  </w:r>
                </w:p>
              </w:txbxContent>
            </v:textbox>
          </v:rect>
        </w:pict>
      </w:r>
    </w:p>
    <w:p w:rsidR="006B042A" w:rsidRDefault="006B042A" w:rsidP="0054787C">
      <w:pPr>
        <w:jc w:val="center"/>
        <w:rPr>
          <w:rFonts w:ascii="PT Astra Serif" w:hAnsi="PT Astra Serif" w:cs="Arial"/>
          <w:b/>
          <w:sz w:val="28"/>
          <w:szCs w:val="28"/>
        </w:rPr>
      </w:pPr>
    </w:p>
    <w:p w:rsidR="006B042A" w:rsidRDefault="006B042A" w:rsidP="0054787C">
      <w:pPr>
        <w:jc w:val="center"/>
        <w:rPr>
          <w:rFonts w:ascii="PT Astra Serif" w:hAnsi="PT Astra Serif" w:cs="Arial"/>
          <w:b/>
          <w:sz w:val="28"/>
          <w:szCs w:val="28"/>
        </w:rPr>
      </w:pPr>
    </w:p>
    <w:p w:rsidR="006B042A" w:rsidRDefault="006B042A" w:rsidP="0054787C">
      <w:pPr>
        <w:jc w:val="center"/>
        <w:rPr>
          <w:rFonts w:ascii="PT Astra Serif" w:hAnsi="PT Astra Serif" w:cs="Arial"/>
          <w:b/>
          <w:sz w:val="28"/>
          <w:szCs w:val="28"/>
        </w:rPr>
      </w:pPr>
    </w:p>
    <w:p w:rsidR="006B042A" w:rsidRPr="0070152B" w:rsidRDefault="006B042A" w:rsidP="0054787C">
      <w:pPr>
        <w:jc w:val="center"/>
        <w:rPr>
          <w:rFonts w:ascii="PT Astra Serif" w:hAnsi="PT Astra Serif" w:cs="Arial"/>
          <w:b/>
          <w:sz w:val="28"/>
          <w:szCs w:val="28"/>
        </w:rPr>
      </w:pPr>
    </w:p>
    <w:p w:rsidR="0054787C" w:rsidRPr="0070152B" w:rsidRDefault="007D2BD8" w:rsidP="0054787C">
      <w:pPr>
        <w:autoSpaceDE w:val="0"/>
        <w:autoSpaceDN w:val="0"/>
        <w:adjustRightInd w:val="0"/>
        <w:ind w:firstLine="540"/>
        <w:jc w:val="right"/>
        <w:outlineLvl w:val="2"/>
        <w:rPr>
          <w:rFonts w:ascii="PT Astra Serif" w:hAnsi="PT Astra Serif" w:cs="Arial"/>
          <w:sz w:val="28"/>
          <w:szCs w:val="28"/>
        </w:rPr>
      </w:pPr>
      <w:r>
        <w:rPr>
          <w:rFonts w:ascii="PT Astra Serif" w:hAnsi="PT Astra Serif" w:cs="Arial"/>
          <w:noProof/>
          <w:sz w:val="28"/>
          <w:szCs w:val="28"/>
        </w:rPr>
        <w:pict>
          <v:rect id="_x0000_s1047" style="position:absolute;left:0;text-align:left;margin-left:320.95pt;margin-top:1.4pt;width:140.65pt;height:40.9pt;z-index:22">
            <v:textbox style="mso-next-textbox:#_x0000_s1047">
              <w:txbxContent>
                <w:p w:rsidR="00202D61" w:rsidRPr="00967DC5" w:rsidRDefault="00202D61" w:rsidP="0054787C">
                  <w:pPr>
                    <w:jc w:val="center"/>
                    <w:rPr>
                      <w:sz w:val="20"/>
                      <w:szCs w:val="20"/>
                    </w:rPr>
                  </w:pPr>
                  <w:r>
                    <w:rPr>
                      <w:sz w:val="20"/>
                      <w:szCs w:val="20"/>
                    </w:rPr>
                    <w:t>Подача заявления через МФЦ</w:t>
                  </w:r>
                </w:p>
              </w:txbxContent>
            </v:textbox>
          </v:rect>
        </w:pict>
      </w:r>
      <w:r>
        <w:rPr>
          <w:rFonts w:ascii="PT Astra Serif" w:hAnsi="PT Astra Serif" w:cs="Arial"/>
          <w:noProof/>
          <w:sz w:val="28"/>
          <w:szCs w:val="28"/>
        </w:rPr>
        <w:pict>
          <v:rect id="_x0000_s1045" style="position:absolute;left:0;text-align:left;margin-left:-9pt;margin-top:1.4pt;width:152.35pt;height:40.9pt;z-index:20">
            <v:textbox style="mso-next-textbox:#_x0000_s1045">
              <w:txbxContent>
                <w:p w:rsidR="00202D61" w:rsidRPr="00967DC5" w:rsidRDefault="00202D61" w:rsidP="0054787C">
                  <w:pPr>
                    <w:jc w:val="center"/>
                    <w:rPr>
                      <w:sz w:val="20"/>
                      <w:szCs w:val="20"/>
                    </w:rPr>
                  </w:pPr>
                  <w:r>
                    <w:rPr>
                      <w:sz w:val="20"/>
                      <w:szCs w:val="20"/>
                    </w:rPr>
                    <w:t>Заполнение заявления через Е</w:t>
                  </w:r>
                  <w:r w:rsidRPr="00967DC5">
                    <w:rPr>
                      <w:sz w:val="20"/>
                      <w:szCs w:val="20"/>
                    </w:rPr>
                    <w:t>ПГУ</w:t>
                  </w:r>
                </w:p>
              </w:txbxContent>
            </v:textbox>
          </v:rect>
        </w:pict>
      </w:r>
      <w:r>
        <w:rPr>
          <w:rFonts w:ascii="PT Astra Serif" w:hAnsi="PT Astra Serif" w:cs="Arial"/>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57.8pt;margin-top:33.55pt;width:.05pt;height:.05pt;z-index:1" o:connectortype="straight"/>
        </w:pict>
      </w:r>
    </w:p>
    <w:p w:rsidR="0054787C" w:rsidRPr="0070152B" w:rsidRDefault="0054787C" w:rsidP="0054787C">
      <w:pPr>
        <w:rPr>
          <w:rFonts w:ascii="PT Astra Serif" w:hAnsi="PT Astra Serif" w:cs="Arial"/>
          <w:sz w:val="28"/>
          <w:szCs w:val="28"/>
        </w:rPr>
      </w:pPr>
    </w:p>
    <w:p w:rsidR="0054787C" w:rsidRPr="0070152B" w:rsidRDefault="0054787C" w:rsidP="0054787C">
      <w:pPr>
        <w:rPr>
          <w:rFonts w:ascii="PT Astra Serif" w:hAnsi="PT Astra Serif" w:cs="Arial"/>
          <w:sz w:val="28"/>
          <w:szCs w:val="28"/>
        </w:rPr>
      </w:pPr>
    </w:p>
    <w:p w:rsidR="0054787C" w:rsidRPr="0070152B" w:rsidRDefault="007D2BD8" w:rsidP="0054787C">
      <w:pPr>
        <w:rPr>
          <w:rFonts w:ascii="PT Astra Serif" w:hAnsi="PT Astra Serif" w:cs="Arial"/>
          <w:sz w:val="28"/>
          <w:szCs w:val="28"/>
        </w:rPr>
      </w:pPr>
      <w:r>
        <w:rPr>
          <w:rFonts w:ascii="PT Astra Serif" w:hAnsi="PT Astra Serif" w:cs="Arial"/>
          <w:noProof/>
          <w:sz w:val="28"/>
          <w:szCs w:val="28"/>
        </w:rPr>
        <w:pict>
          <v:shape id="_x0000_s1052" type="#_x0000_t32" style="position:absolute;margin-left:223.05pt;margin-top:.9pt;width:0;height:29.95pt;z-index:27" o:connectortype="straight">
            <v:stroke endarrow="block"/>
          </v:shape>
        </w:pict>
      </w:r>
      <w:r>
        <w:rPr>
          <w:rFonts w:ascii="PT Astra Serif" w:hAnsi="PT Astra Serif" w:cs="Arial"/>
          <w:noProof/>
          <w:sz w:val="28"/>
          <w:szCs w:val="28"/>
        </w:rPr>
        <w:pict>
          <v:shape id="_x0000_s1050" type="#_x0000_t32" style="position:absolute;margin-left:388.9pt;margin-top:4.95pt;width:.6pt;height:14.4pt;z-index:25" o:connectortype="straight"/>
        </w:pict>
      </w:r>
      <w:r>
        <w:rPr>
          <w:rFonts w:ascii="PT Astra Serif" w:hAnsi="PT Astra Serif" w:cs="Arial"/>
          <w:noProof/>
          <w:sz w:val="28"/>
          <w:szCs w:val="28"/>
        </w:rPr>
        <w:pict>
          <v:shape id="_x0000_s1049" type="#_x0000_t32" style="position:absolute;margin-left:56.05pt;margin-top:5pt;width:.05pt;height:14.35pt;flip:x;z-index:24" o:connectortype="straight"/>
        </w:pict>
      </w:r>
    </w:p>
    <w:p w:rsidR="0054787C" w:rsidRPr="0070152B" w:rsidRDefault="007D2BD8" w:rsidP="0054787C">
      <w:pPr>
        <w:rPr>
          <w:rFonts w:ascii="PT Astra Serif" w:hAnsi="PT Astra Serif" w:cs="Arial"/>
          <w:sz w:val="28"/>
          <w:szCs w:val="28"/>
        </w:rPr>
      </w:pPr>
      <w:r>
        <w:rPr>
          <w:rFonts w:ascii="PT Astra Serif" w:hAnsi="PT Astra Serif" w:cs="Arial"/>
          <w:noProof/>
          <w:sz w:val="28"/>
          <w:szCs w:val="28"/>
        </w:rPr>
        <w:pict>
          <v:shape id="_x0000_s1051" type="#_x0000_t32" style="position:absolute;margin-left:56.1pt;margin-top:5.55pt;width:333.4pt;height:0;z-index:26" o:connectortype="straight"/>
        </w:pict>
      </w:r>
    </w:p>
    <w:p w:rsidR="0054787C" w:rsidRPr="0070152B" w:rsidRDefault="007D2BD8" w:rsidP="0054787C">
      <w:pPr>
        <w:rPr>
          <w:rFonts w:ascii="PT Astra Serif" w:hAnsi="PT Astra Serif" w:cs="Arial"/>
          <w:sz w:val="28"/>
          <w:szCs w:val="28"/>
        </w:rPr>
      </w:pPr>
      <w:r>
        <w:rPr>
          <w:rFonts w:ascii="PT Astra Serif" w:hAnsi="PT Astra Serif" w:cs="Arial"/>
          <w:noProof/>
          <w:sz w:val="28"/>
          <w:szCs w:val="28"/>
        </w:rPr>
        <w:pict>
          <v:rect id="_x0000_s1048" style="position:absolute;margin-left:136.95pt;margin-top:3.25pt;width:180.5pt;height:17.3pt;z-index:23">
            <v:textbox style="mso-next-textbox:#_x0000_s1048">
              <w:txbxContent>
                <w:p w:rsidR="00202D61" w:rsidRDefault="00202D61" w:rsidP="0054787C">
                  <w:pPr>
                    <w:jc w:val="center"/>
                    <w:rPr>
                      <w:sz w:val="20"/>
                      <w:szCs w:val="20"/>
                    </w:rPr>
                  </w:pPr>
                  <w:r>
                    <w:rPr>
                      <w:sz w:val="20"/>
                      <w:szCs w:val="20"/>
                    </w:rPr>
                    <w:t>Регистрация заявления</w:t>
                  </w:r>
                </w:p>
                <w:p w:rsidR="00202D61" w:rsidRPr="00967DC5" w:rsidRDefault="00202D61" w:rsidP="0054787C">
                  <w:pPr>
                    <w:jc w:val="center"/>
                    <w:rPr>
                      <w:sz w:val="20"/>
                      <w:szCs w:val="20"/>
                    </w:rPr>
                  </w:pPr>
                  <w:r w:rsidRPr="00967DC5">
                    <w:rPr>
                      <w:sz w:val="20"/>
                      <w:szCs w:val="20"/>
                    </w:rPr>
                    <w:t>Регистрация заявления</w:t>
                  </w:r>
                </w:p>
              </w:txbxContent>
            </v:textbox>
          </v:rect>
        </w:pict>
      </w:r>
    </w:p>
    <w:p w:rsidR="0054787C" w:rsidRPr="0070152B" w:rsidRDefault="007D2BD8" w:rsidP="0054787C">
      <w:pPr>
        <w:autoSpaceDE w:val="0"/>
        <w:autoSpaceDN w:val="0"/>
        <w:adjustRightInd w:val="0"/>
        <w:ind w:firstLine="2977"/>
        <w:outlineLvl w:val="2"/>
        <w:rPr>
          <w:rFonts w:ascii="PT Astra Serif" w:hAnsi="PT Astra Serif" w:cs="Arial"/>
          <w:sz w:val="28"/>
          <w:szCs w:val="28"/>
        </w:rPr>
      </w:pPr>
      <w:r>
        <w:rPr>
          <w:rFonts w:ascii="PT Astra Serif" w:hAnsi="PT Astra Serif" w:cs="Arial"/>
          <w:noProof/>
          <w:sz w:val="28"/>
          <w:szCs w:val="28"/>
        </w:rPr>
        <w:pict>
          <v:shape id="_x0000_s1053" type="#_x0000_t32" style="position:absolute;left:0;text-align:left;margin-left:223.05pt;margin-top:11.35pt;width:0;height:19pt;z-index:28" o:connectortype="straight">
            <v:stroke endarrow="block"/>
          </v:shape>
        </w:pict>
      </w:r>
    </w:p>
    <w:p w:rsidR="0054787C" w:rsidRPr="0070152B" w:rsidRDefault="0054787C" w:rsidP="0054787C">
      <w:pPr>
        <w:autoSpaceDE w:val="0"/>
        <w:autoSpaceDN w:val="0"/>
        <w:adjustRightInd w:val="0"/>
        <w:ind w:firstLine="2977"/>
        <w:outlineLvl w:val="2"/>
        <w:rPr>
          <w:rFonts w:ascii="PT Astra Serif" w:hAnsi="PT Astra Serif" w:cs="Arial"/>
          <w:sz w:val="28"/>
          <w:szCs w:val="28"/>
        </w:rPr>
      </w:pPr>
      <w:r w:rsidRPr="0070152B">
        <w:rPr>
          <w:rFonts w:ascii="PT Astra Serif" w:hAnsi="PT Astra Serif" w:cs="Arial"/>
          <w:sz w:val="28"/>
          <w:szCs w:val="28"/>
        </w:rPr>
        <w:t xml:space="preserve">     Зарегистрированное заявление</w:t>
      </w:r>
    </w:p>
    <w:p w:rsidR="0054787C" w:rsidRPr="0070152B" w:rsidRDefault="007D2BD8" w:rsidP="0054787C">
      <w:pPr>
        <w:autoSpaceDE w:val="0"/>
        <w:autoSpaceDN w:val="0"/>
        <w:adjustRightInd w:val="0"/>
        <w:ind w:firstLine="540"/>
        <w:jc w:val="right"/>
        <w:outlineLvl w:val="2"/>
        <w:rPr>
          <w:rFonts w:ascii="PT Astra Serif" w:hAnsi="PT Astra Serif" w:cs="Arial"/>
          <w:sz w:val="28"/>
          <w:szCs w:val="28"/>
        </w:rPr>
      </w:pPr>
      <w:r>
        <w:rPr>
          <w:rFonts w:ascii="PT Astra Serif" w:hAnsi="PT Astra Serif" w:cs="Arial"/>
          <w:noProof/>
          <w:sz w:val="28"/>
          <w:szCs w:val="28"/>
        </w:rPr>
        <w:pict>
          <v:rect id="_x0000_s1054" style="position:absolute;left:0;text-align:left;margin-left:117pt;margin-top:11.95pt;width:215.1pt;height:19.6pt;z-index:29">
            <v:textbox style="mso-next-textbox:#_x0000_s1054">
              <w:txbxContent>
                <w:p w:rsidR="00202D61" w:rsidRPr="000D320D" w:rsidRDefault="00202D61" w:rsidP="0054787C">
                  <w:pPr>
                    <w:rPr>
                      <w:sz w:val="18"/>
                      <w:szCs w:val="18"/>
                    </w:rPr>
                  </w:pPr>
                  <w:r w:rsidRPr="000D320D">
                    <w:rPr>
                      <w:sz w:val="18"/>
                      <w:szCs w:val="18"/>
                    </w:rPr>
                    <w:t>Проверка пакета документов на комплектность</w:t>
                  </w:r>
                </w:p>
              </w:txbxContent>
            </v:textbox>
          </v:rect>
        </w:pict>
      </w:r>
    </w:p>
    <w:p w:rsidR="0054787C" w:rsidRPr="0070152B" w:rsidRDefault="0054787C" w:rsidP="0054787C">
      <w:pPr>
        <w:rPr>
          <w:rFonts w:ascii="PT Astra Serif" w:hAnsi="PT Astra Serif" w:cs="Arial"/>
          <w:sz w:val="28"/>
          <w:szCs w:val="28"/>
        </w:rPr>
      </w:pPr>
    </w:p>
    <w:p w:rsidR="0054787C" w:rsidRPr="0070152B" w:rsidRDefault="007D2BD8" w:rsidP="0054787C">
      <w:pPr>
        <w:rPr>
          <w:rFonts w:ascii="PT Astra Serif" w:hAnsi="PT Astra Serif" w:cs="Arial"/>
          <w:sz w:val="28"/>
          <w:szCs w:val="28"/>
        </w:rPr>
      </w:pPr>
      <w:r>
        <w:rPr>
          <w:rFonts w:ascii="PT Astra Serif" w:hAnsi="PT Astra Serif" w:cs="Arial"/>
          <w:noProof/>
          <w:sz w:val="28"/>
          <w:szCs w:val="28"/>
        </w:rPr>
        <w:pict>
          <v:shape id="_x0000_s1055" type="#_x0000_t32" style="position:absolute;margin-left:223.05pt;margin-top:3.95pt;width:0;height:31.65pt;z-index:30" o:connectortype="straight">
            <v:stroke endarrow="block"/>
          </v:shape>
        </w:pict>
      </w:r>
    </w:p>
    <w:p w:rsidR="0054787C" w:rsidRPr="0070152B" w:rsidRDefault="0054787C" w:rsidP="0054787C">
      <w:pPr>
        <w:tabs>
          <w:tab w:val="left" w:pos="3544"/>
        </w:tabs>
        <w:autoSpaceDE w:val="0"/>
        <w:autoSpaceDN w:val="0"/>
        <w:adjustRightInd w:val="0"/>
        <w:ind w:firstLine="540"/>
        <w:outlineLvl w:val="2"/>
        <w:rPr>
          <w:rFonts w:ascii="PT Astra Serif" w:hAnsi="PT Astra Serif" w:cs="Arial"/>
          <w:sz w:val="28"/>
          <w:szCs w:val="28"/>
        </w:rPr>
      </w:pPr>
      <w:r w:rsidRPr="0070152B">
        <w:rPr>
          <w:rFonts w:ascii="PT Astra Serif" w:hAnsi="PT Astra Serif" w:cs="Arial"/>
          <w:sz w:val="28"/>
          <w:szCs w:val="28"/>
        </w:rPr>
        <w:tab/>
        <w:t xml:space="preserve">   Результат проверки</w:t>
      </w:r>
    </w:p>
    <w:p w:rsidR="0054787C" w:rsidRPr="0070152B" w:rsidRDefault="007D2BD8" w:rsidP="0054787C">
      <w:pPr>
        <w:autoSpaceDE w:val="0"/>
        <w:autoSpaceDN w:val="0"/>
        <w:adjustRightInd w:val="0"/>
        <w:ind w:firstLine="540"/>
        <w:jc w:val="right"/>
        <w:outlineLvl w:val="2"/>
        <w:rPr>
          <w:rFonts w:ascii="PT Astra Serif" w:hAnsi="PT Astra Serif" w:cs="Arial"/>
          <w:sz w:val="28"/>
          <w:szCs w:val="28"/>
        </w:rPr>
      </w:pPr>
      <w:r>
        <w:rPr>
          <w:rFonts w:ascii="PT Astra Serif" w:hAnsi="PT Astra Serif" w:cs="Arial"/>
          <w:noProof/>
          <w:sz w:val="28"/>
          <w:szCs w:val="28"/>
        </w:rPr>
        <w:pict>
          <v:shapetype id="_x0000_t4" coordsize="21600,21600" o:spt="4" path="m10800,l,10800,10800,21600,21600,10800xe">
            <v:stroke joinstyle="miter"/>
            <v:path gradientshapeok="t" o:connecttype="rect" textboxrect="5400,5400,16200,16200"/>
          </v:shapetype>
          <v:shape id="_x0000_s1056" type="#_x0000_t4" style="position:absolute;left:0;text-align:left;margin-left:160.35pt;margin-top:10.3pt;width:122.5pt;height:84.7pt;z-index:31">
            <v:textbox style="mso-next-textbox:#_x0000_s1056">
              <w:txbxContent>
                <w:p w:rsidR="00202D61" w:rsidRPr="00977B97" w:rsidRDefault="00202D61" w:rsidP="0054787C">
                  <w:pPr>
                    <w:jc w:val="center"/>
                    <w:rPr>
                      <w:sz w:val="14"/>
                      <w:szCs w:val="14"/>
                    </w:rPr>
                  </w:pPr>
                  <w:r w:rsidRPr="00977B97">
                    <w:rPr>
                      <w:sz w:val="14"/>
                      <w:szCs w:val="14"/>
                    </w:rPr>
                    <w:t>Отсутствуют необходимые и обязательные документы от заявителя</w:t>
                  </w:r>
                </w:p>
              </w:txbxContent>
            </v:textbox>
          </v:shape>
        </w:pict>
      </w:r>
    </w:p>
    <w:p w:rsidR="0054787C" w:rsidRPr="0070152B" w:rsidRDefault="0054787C" w:rsidP="0054787C">
      <w:pPr>
        <w:tabs>
          <w:tab w:val="left" w:pos="4239"/>
        </w:tabs>
        <w:autoSpaceDE w:val="0"/>
        <w:autoSpaceDN w:val="0"/>
        <w:adjustRightInd w:val="0"/>
        <w:ind w:firstLine="540"/>
        <w:jc w:val="right"/>
        <w:outlineLvl w:val="2"/>
        <w:rPr>
          <w:rFonts w:ascii="PT Astra Serif" w:hAnsi="PT Astra Serif" w:cs="Arial"/>
          <w:sz w:val="28"/>
          <w:szCs w:val="28"/>
        </w:rPr>
      </w:pPr>
      <w:r w:rsidRPr="0070152B">
        <w:rPr>
          <w:rFonts w:ascii="PT Astra Serif" w:hAnsi="PT Astra Serif" w:cs="Arial"/>
          <w:sz w:val="28"/>
          <w:szCs w:val="28"/>
        </w:rPr>
        <w:tab/>
      </w:r>
    </w:p>
    <w:p w:rsidR="0054787C" w:rsidRPr="0070152B" w:rsidRDefault="007D2BD8" w:rsidP="0054787C">
      <w:pPr>
        <w:rPr>
          <w:rFonts w:ascii="PT Astra Serif" w:hAnsi="PT Astra Serif" w:cs="Arial"/>
          <w:sz w:val="28"/>
          <w:szCs w:val="28"/>
        </w:rPr>
      </w:pPr>
      <w:r>
        <w:rPr>
          <w:rFonts w:ascii="PT Astra Serif" w:hAnsi="PT Astra Serif" w:cs="Arial"/>
          <w:noProof/>
          <w:sz w:val="28"/>
          <w:szCs w:val="28"/>
        </w:rPr>
        <w:pict>
          <v:rect id="_x0000_s1057" style="position:absolute;margin-left:339.7pt;margin-top:2.05pt;width:121.9pt;height:49.15pt;z-index:32">
            <v:textbox style="mso-next-textbox:#_x0000_s1057">
              <w:txbxContent>
                <w:p w:rsidR="00202D61" w:rsidRDefault="00202D61" w:rsidP="0054787C">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p w:rsidR="00202D61" w:rsidRDefault="00202D61" w:rsidP="0054787C">
                  <w:pPr>
                    <w:rPr>
                      <w:sz w:val="16"/>
                      <w:szCs w:val="16"/>
                    </w:rPr>
                  </w:pPr>
                </w:p>
                <w:p w:rsidR="00202D61" w:rsidRDefault="00202D61" w:rsidP="0054787C">
                  <w:pPr>
                    <w:rPr>
                      <w:sz w:val="16"/>
                      <w:szCs w:val="16"/>
                    </w:rPr>
                  </w:pPr>
                </w:p>
                <w:p w:rsidR="00202D61" w:rsidRDefault="00202D61" w:rsidP="0054787C">
                  <w:pPr>
                    <w:rPr>
                      <w:sz w:val="16"/>
                      <w:szCs w:val="16"/>
                    </w:rPr>
                  </w:pPr>
                </w:p>
                <w:p w:rsidR="00202D61" w:rsidRDefault="00202D61" w:rsidP="0054787C">
                  <w:pPr>
                    <w:rPr>
                      <w:sz w:val="16"/>
                      <w:szCs w:val="16"/>
                    </w:rPr>
                  </w:pPr>
                </w:p>
                <w:p w:rsidR="00202D61" w:rsidRPr="00155CAB" w:rsidRDefault="00202D61" w:rsidP="0054787C">
                  <w:pPr>
                    <w:rPr>
                      <w:sz w:val="16"/>
                      <w:szCs w:val="16"/>
                    </w:rPr>
                  </w:pPr>
                </w:p>
              </w:txbxContent>
            </v:textbox>
          </v:rect>
        </w:pict>
      </w:r>
    </w:p>
    <w:p w:rsidR="0054787C" w:rsidRPr="0070152B" w:rsidRDefault="007D2BD8" w:rsidP="0054787C">
      <w:pPr>
        <w:rPr>
          <w:rFonts w:ascii="PT Astra Serif" w:hAnsi="PT Astra Serif" w:cs="Arial"/>
          <w:sz w:val="28"/>
          <w:szCs w:val="28"/>
        </w:rPr>
      </w:pPr>
      <w:r>
        <w:rPr>
          <w:rFonts w:ascii="PT Astra Serif" w:hAnsi="PT Astra Serif" w:cs="Arial"/>
          <w:noProof/>
          <w:sz w:val="28"/>
          <w:szCs w:val="28"/>
        </w:rPr>
        <w:pict>
          <v:shape id="_x0000_s1059" type="#_x0000_t32" style="position:absolute;margin-left:279.35pt;margin-top:8.05pt;width:60.35pt;height:0;z-index:34" o:connectortype="straight">
            <v:stroke endarrow="block"/>
          </v:shape>
        </w:pict>
      </w:r>
    </w:p>
    <w:p w:rsidR="0054787C" w:rsidRPr="0070152B" w:rsidRDefault="0054787C" w:rsidP="0054787C">
      <w:pPr>
        <w:rPr>
          <w:rFonts w:ascii="PT Astra Serif" w:hAnsi="PT Astra Serif" w:cs="Arial"/>
          <w:sz w:val="28"/>
          <w:szCs w:val="28"/>
        </w:rPr>
      </w:pPr>
    </w:p>
    <w:p w:rsidR="0054787C" w:rsidRPr="0070152B" w:rsidRDefault="0054787C" w:rsidP="0054787C">
      <w:pPr>
        <w:rPr>
          <w:rFonts w:ascii="PT Astra Serif" w:hAnsi="PT Astra Serif" w:cs="Arial"/>
          <w:sz w:val="28"/>
          <w:szCs w:val="28"/>
        </w:rPr>
      </w:pPr>
    </w:p>
    <w:p w:rsidR="0054787C" w:rsidRPr="0070152B" w:rsidRDefault="007D2BD8" w:rsidP="0054787C">
      <w:pPr>
        <w:rPr>
          <w:rFonts w:ascii="PT Astra Serif" w:hAnsi="PT Astra Serif" w:cs="Arial"/>
          <w:sz w:val="28"/>
          <w:szCs w:val="28"/>
        </w:rPr>
      </w:pPr>
      <w:r>
        <w:rPr>
          <w:rFonts w:ascii="PT Astra Serif" w:hAnsi="PT Astra Serif" w:cs="Arial"/>
          <w:noProof/>
          <w:sz w:val="28"/>
          <w:szCs w:val="28"/>
        </w:rPr>
        <w:pict>
          <v:shape id="_x0000_s1060" type="#_x0000_t32" style="position:absolute;margin-left:223.05pt;margin-top:12.25pt;width:0;height:10.9pt;z-index:35" o:connectortype="straight">
            <v:stroke endarrow="block"/>
          </v:shape>
        </w:pict>
      </w:r>
    </w:p>
    <w:p w:rsidR="0054787C" w:rsidRPr="0070152B" w:rsidRDefault="007D2BD8" w:rsidP="0054787C">
      <w:pPr>
        <w:rPr>
          <w:rFonts w:ascii="PT Astra Serif" w:hAnsi="PT Astra Serif" w:cs="Arial"/>
          <w:sz w:val="28"/>
          <w:szCs w:val="28"/>
        </w:rPr>
      </w:pPr>
      <w:r>
        <w:rPr>
          <w:rFonts w:ascii="PT Astra Serif" w:hAnsi="PT Astra Serif" w:cs="Arial"/>
          <w:noProof/>
          <w:sz w:val="28"/>
          <w:szCs w:val="28"/>
        </w:rPr>
        <w:pict>
          <v:rect id="_x0000_s1058" style="position:absolute;margin-left:136.95pt;margin-top:9.35pt;width:174.65pt;height:29.35pt;z-index:33">
            <v:textbox style="mso-next-textbox:#_x0000_s1058">
              <w:txbxContent>
                <w:p w:rsidR="00202D61" w:rsidRPr="00E94C16" w:rsidRDefault="00202D61" w:rsidP="0054787C">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w:pict>
      </w:r>
    </w:p>
    <w:p w:rsidR="0054787C" w:rsidRPr="0070152B" w:rsidRDefault="0054787C" w:rsidP="0054787C">
      <w:pPr>
        <w:tabs>
          <w:tab w:val="left" w:pos="4239"/>
        </w:tabs>
        <w:autoSpaceDE w:val="0"/>
        <w:autoSpaceDN w:val="0"/>
        <w:adjustRightInd w:val="0"/>
        <w:ind w:firstLine="540"/>
        <w:jc w:val="right"/>
        <w:outlineLvl w:val="2"/>
        <w:rPr>
          <w:rFonts w:ascii="PT Astra Serif" w:hAnsi="PT Astra Serif" w:cs="Arial"/>
          <w:sz w:val="28"/>
          <w:szCs w:val="28"/>
        </w:rPr>
      </w:pPr>
    </w:p>
    <w:p w:rsidR="0054787C" w:rsidRPr="0070152B" w:rsidRDefault="0054787C" w:rsidP="0054787C">
      <w:pPr>
        <w:tabs>
          <w:tab w:val="left" w:pos="4239"/>
        </w:tabs>
        <w:autoSpaceDE w:val="0"/>
        <w:autoSpaceDN w:val="0"/>
        <w:adjustRightInd w:val="0"/>
        <w:ind w:firstLine="540"/>
        <w:jc w:val="right"/>
        <w:outlineLvl w:val="2"/>
        <w:rPr>
          <w:rFonts w:ascii="PT Astra Serif" w:hAnsi="PT Astra Serif" w:cs="Arial"/>
          <w:sz w:val="28"/>
          <w:szCs w:val="28"/>
        </w:rPr>
      </w:pPr>
    </w:p>
    <w:p w:rsidR="0054787C" w:rsidRPr="0070152B" w:rsidRDefault="007D2BD8" w:rsidP="0054787C">
      <w:pPr>
        <w:tabs>
          <w:tab w:val="left" w:pos="3119"/>
        </w:tabs>
        <w:autoSpaceDE w:val="0"/>
        <w:autoSpaceDN w:val="0"/>
        <w:adjustRightInd w:val="0"/>
        <w:ind w:firstLine="3119"/>
        <w:outlineLvl w:val="2"/>
        <w:rPr>
          <w:rFonts w:ascii="PT Astra Serif" w:hAnsi="PT Astra Serif" w:cs="Arial"/>
          <w:sz w:val="28"/>
          <w:szCs w:val="28"/>
        </w:rPr>
      </w:pPr>
      <w:r>
        <w:rPr>
          <w:rFonts w:ascii="PT Astra Serif" w:hAnsi="PT Astra Serif" w:cs="Arial"/>
          <w:noProof/>
          <w:sz w:val="28"/>
          <w:szCs w:val="28"/>
        </w:rPr>
        <w:pict>
          <v:shape id="_x0000_s1035" type="#_x0000_t32" style="position:absolute;left:0;text-align:left;margin-left:223.05pt;margin-top:1.9pt;width:0;height:25.35pt;z-index:10" o:connectortype="straight">
            <v:stroke endarrow="block"/>
          </v:shape>
        </w:pict>
      </w:r>
    </w:p>
    <w:p w:rsidR="0054787C" w:rsidRPr="0070152B" w:rsidRDefault="0054787C" w:rsidP="0054787C">
      <w:pPr>
        <w:tabs>
          <w:tab w:val="left" w:pos="3119"/>
        </w:tabs>
        <w:autoSpaceDE w:val="0"/>
        <w:autoSpaceDN w:val="0"/>
        <w:adjustRightInd w:val="0"/>
        <w:ind w:firstLine="3119"/>
        <w:outlineLvl w:val="2"/>
        <w:rPr>
          <w:rFonts w:ascii="PT Astra Serif" w:hAnsi="PT Astra Serif" w:cs="Arial"/>
          <w:sz w:val="28"/>
          <w:szCs w:val="28"/>
        </w:rPr>
      </w:pPr>
      <w:r w:rsidRPr="0070152B">
        <w:rPr>
          <w:rFonts w:ascii="PT Astra Serif" w:hAnsi="PT Astra Serif" w:cs="Arial"/>
          <w:sz w:val="28"/>
          <w:szCs w:val="28"/>
        </w:rPr>
        <w:t xml:space="preserve">       Запрашиваемые данные</w:t>
      </w:r>
    </w:p>
    <w:p w:rsidR="0054787C" w:rsidRPr="0070152B" w:rsidRDefault="007D2BD8" w:rsidP="0054787C">
      <w:pPr>
        <w:tabs>
          <w:tab w:val="left" w:pos="4239"/>
        </w:tabs>
        <w:autoSpaceDE w:val="0"/>
        <w:autoSpaceDN w:val="0"/>
        <w:adjustRightInd w:val="0"/>
        <w:ind w:firstLine="540"/>
        <w:jc w:val="right"/>
        <w:outlineLvl w:val="2"/>
        <w:rPr>
          <w:rFonts w:ascii="PT Astra Serif" w:hAnsi="PT Astra Serif" w:cs="Arial"/>
          <w:sz w:val="28"/>
          <w:szCs w:val="28"/>
        </w:rPr>
      </w:pPr>
      <w:r>
        <w:rPr>
          <w:rFonts w:ascii="PT Astra Serif" w:hAnsi="PT Astra Serif" w:cs="Arial"/>
          <w:noProof/>
          <w:sz w:val="28"/>
          <w:szCs w:val="28"/>
        </w:rPr>
        <w:pict>
          <v:rect id="_x0000_s1027" style="position:absolute;left:0;text-align:left;margin-left:128.15pt;margin-top:6.55pt;width:195.75pt;height:31.1pt;z-index:2">
            <v:textbox style="mso-next-textbox:#_x0000_s1027">
              <w:txbxContent>
                <w:p w:rsidR="00202D61" w:rsidRPr="00E94C16" w:rsidRDefault="00202D61" w:rsidP="0054787C">
                  <w:pPr>
                    <w:jc w:val="center"/>
                    <w:rPr>
                      <w:sz w:val="16"/>
                      <w:szCs w:val="16"/>
                    </w:rPr>
                  </w:pPr>
                  <w:r>
                    <w:rPr>
                      <w:sz w:val="16"/>
                      <w:szCs w:val="16"/>
                    </w:rPr>
                    <w:t>Проверка данных на наличие оснований для отказа в предоставлении услуги</w:t>
                  </w:r>
                </w:p>
              </w:txbxContent>
            </v:textbox>
          </v:rect>
        </w:pict>
      </w:r>
    </w:p>
    <w:p w:rsidR="0054787C" w:rsidRPr="0070152B" w:rsidRDefault="0054787C" w:rsidP="0054787C">
      <w:pPr>
        <w:rPr>
          <w:rFonts w:ascii="PT Astra Serif" w:hAnsi="PT Astra Serif" w:cs="Arial"/>
          <w:sz w:val="28"/>
          <w:szCs w:val="28"/>
        </w:rPr>
      </w:pPr>
    </w:p>
    <w:p w:rsidR="0054787C" w:rsidRPr="0070152B" w:rsidRDefault="007D2BD8" w:rsidP="0054787C">
      <w:pPr>
        <w:tabs>
          <w:tab w:val="left" w:pos="4239"/>
        </w:tabs>
        <w:autoSpaceDE w:val="0"/>
        <w:autoSpaceDN w:val="0"/>
        <w:adjustRightInd w:val="0"/>
        <w:ind w:firstLine="540"/>
        <w:jc w:val="right"/>
        <w:outlineLvl w:val="2"/>
        <w:rPr>
          <w:rFonts w:ascii="PT Astra Serif" w:hAnsi="PT Astra Serif" w:cs="Arial"/>
          <w:sz w:val="28"/>
          <w:szCs w:val="28"/>
        </w:rPr>
      </w:pPr>
      <w:r>
        <w:rPr>
          <w:rFonts w:ascii="PT Astra Serif" w:hAnsi="PT Astra Serif" w:cs="Arial"/>
          <w:noProof/>
          <w:sz w:val="28"/>
          <w:szCs w:val="28"/>
        </w:rPr>
        <w:pict>
          <v:shape id="_x0000_s1036" type="#_x0000_t32" style="position:absolute;left:0;text-align:left;margin-left:223.05pt;margin-top:10.05pt;width:0;height:23.65pt;z-index:11" o:connectortype="straight">
            <v:stroke endarrow="block"/>
          </v:shape>
        </w:pict>
      </w:r>
    </w:p>
    <w:p w:rsidR="0054787C" w:rsidRPr="0070152B" w:rsidRDefault="0054787C" w:rsidP="0054787C">
      <w:pPr>
        <w:autoSpaceDE w:val="0"/>
        <w:autoSpaceDN w:val="0"/>
        <w:adjustRightInd w:val="0"/>
        <w:ind w:firstLine="3261"/>
        <w:outlineLvl w:val="2"/>
        <w:rPr>
          <w:rFonts w:ascii="PT Astra Serif" w:hAnsi="PT Astra Serif" w:cs="Arial"/>
          <w:sz w:val="28"/>
          <w:szCs w:val="28"/>
        </w:rPr>
      </w:pPr>
      <w:r w:rsidRPr="0070152B">
        <w:rPr>
          <w:rFonts w:ascii="PT Astra Serif" w:hAnsi="PT Astra Serif" w:cs="Arial"/>
          <w:sz w:val="28"/>
          <w:szCs w:val="28"/>
        </w:rPr>
        <w:tab/>
        <w:t xml:space="preserve">   Результат проверки</w:t>
      </w:r>
      <w:r w:rsidRPr="0070152B">
        <w:rPr>
          <w:rFonts w:ascii="PT Astra Serif" w:hAnsi="PT Astra Serif" w:cs="Arial"/>
          <w:sz w:val="28"/>
          <w:szCs w:val="28"/>
        </w:rPr>
        <w:tab/>
      </w:r>
    </w:p>
    <w:p w:rsidR="0054787C" w:rsidRPr="0070152B" w:rsidRDefault="007D2BD8" w:rsidP="0054787C">
      <w:pPr>
        <w:tabs>
          <w:tab w:val="left" w:pos="4239"/>
        </w:tabs>
        <w:autoSpaceDE w:val="0"/>
        <w:autoSpaceDN w:val="0"/>
        <w:adjustRightInd w:val="0"/>
        <w:ind w:firstLine="540"/>
        <w:jc w:val="right"/>
        <w:outlineLvl w:val="2"/>
        <w:rPr>
          <w:rFonts w:ascii="PT Astra Serif" w:hAnsi="PT Astra Serif" w:cs="Arial"/>
          <w:sz w:val="28"/>
          <w:szCs w:val="28"/>
        </w:rPr>
      </w:pPr>
      <w:r>
        <w:rPr>
          <w:rFonts w:ascii="PT Astra Serif" w:hAnsi="PT Astra Serif" w:cs="Arial"/>
          <w:noProof/>
          <w:sz w:val="28"/>
          <w:szCs w:val="28"/>
        </w:rPr>
        <w:pict>
          <v:shape id="_x0000_s1028" type="#_x0000_t4" style="position:absolute;left:0;text-align:left;margin-left:168pt;margin-top:8.4pt;width:114.85pt;height:92.7pt;z-index:3">
            <v:textbox style="mso-next-textbox:#_x0000_s1028">
              <w:txbxContent>
                <w:p w:rsidR="00202D61" w:rsidRPr="00E94C16" w:rsidRDefault="00202D61" w:rsidP="0054787C">
                  <w:pPr>
                    <w:jc w:val="center"/>
                    <w:rPr>
                      <w:sz w:val="20"/>
                      <w:szCs w:val="20"/>
                    </w:rPr>
                  </w:pPr>
                  <w:r w:rsidRPr="00E94C16">
                    <w:rPr>
                      <w:sz w:val="20"/>
                      <w:szCs w:val="20"/>
                    </w:rPr>
                    <w:t>Проверка пройдена</w:t>
                  </w:r>
                </w:p>
              </w:txbxContent>
            </v:textbox>
          </v:shape>
        </w:pict>
      </w:r>
    </w:p>
    <w:p w:rsidR="0054787C" w:rsidRPr="0070152B" w:rsidRDefault="0054787C" w:rsidP="0054787C">
      <w:pPr>
        <w:rPr>
          <w:rFonts w:ascii="PT Astra Serif" w:hAnsi="PT Astra Serif" w:cs="Arial"/>
          <w:sz w:val="28"/>
          <w:szCs w:val="28"/>
        </w:rPr>
      </w:pPr>
    </w:p>
    <w:p w:rsidR="0054787C" w:rsidRPr="0070152B" w:rsidRDefault="0054787C" w:rsidP="0054787C">
      <w:pPr>
        <w:tabs>
          <w:tab w:val="left" w:pos="4239"/>
        </w:tabs>
        <w:autoSpaceDE w:val="0"/>
        <w:autoSpaceDN w:val="0"/>
        <w:adjustRightInd w:val="0"/>
        <w:ind w:firstLine="540"/>
        <w:jc w:val="right"/>
        <w:outlineLvl w:val="2"/>
        <w:rPr>
          <w:rFonts w:ascii="PT Astra Serif" w:hAnsi="PT Astra Serif" w:cs="Arial"/>
          <w:sz w:val="28"/>
          <w:szCs w:val="28"/>
        </w:rPr>
      </w:pPr>
    </w:p>
    <w:p w:rsidR="0054787C" w:rsidRPr="0070152B" w:rsidRDefault="0054787C" w:rsidP="0054787C">
      <w:pPr>
        <w:tabs>
          <w:tab w:val="left" w:pos="1889"/>
          <w:tab w:val="left" w:pos="4239"/>
          <w:tab w:val="left" w:pos="6797"/>
        </w:tabs>
        <w:autoSpaceDE w:val="0"/>
        <w:autoSpaceDN w:val="0"/>
        <w:adjustRightInd w:val="0"/>
        <w:ind w:firstLine="540"/>
        <w:outlineLvl w:val="2"/>
        <w:rPr>
          <w:rFonts w:ascii="PT Astra Serif" w:hAnsi="PT Astra Serif" w:cs="Arial"/>
          <w:sz w:val="28"/>
          <w:szCs w:val="28"/>
        </w:rPr>
      </w:pPr>
      <w:r w:rsidRPr="0070152B">
        <w:rPr>
          <w:rFonts w:ascii="PT Astra Serif" w:hAnsi="PT Astra Serif" w:cs="Arial"/>
          <w:sz w:val="28"/>
          <w:szCs w:val="28"/>
        </w:rPr>
        <w:lastRenderedPageBreak/>
        <w:tab/>
        <w:t>нет</w:t>
      </w:r>
      <w:r w:rsidRPr="0070152B">
        <w:rPr>
          <w:rFonts w:ascii="PT Astra Serif" w:hAnsi="PT Astra Serif" w:cs="Arial"/>
          <w:sz w:val="28"/>
          <w:szCs w:val="28"/>
        </w:rPr>
        <w:tab/>
      </w:r>
      <w:r w:rsidRPr="0070152B">
        <w:rPr>
          <w:rFonts w:ascii="PT Astra Serif" w:hAnsi="PT Astra Serif" w:cs="Arial"/>
          <w:sz w:val="28"/>
          <w:szCs w:val="28"/>
        </w:rPr>
        <w:tab/>
        <w:t xml:space="preserve">    да</w:t>
      </w:r>
    </w:p>
    <w:p w:rsidR="0054787C" w:rsidRPr="0070152B" w:rsidRDefault="007D2BD8" w:rsidP="0054787C">
      <w:pPr>
        <w:rPr>
          <w:rFonts w:ascii="PT Astra Serif" w:hAnsi="PT Astra Serif" w:cs="Arial"/>
          <w:sz w:val="28"/>
          <w:szCs w:val="28"/>
        </w:rPr>
      </w:pPr>
      <w:r>
        <w:rPr>
          <w:rFonts w:ascii="PT Astra Serif" w:hAnsi="PT Astra Serif" w:cs="Arial"/>
          <w:noProof/>
          <w:sz w:val="28"/>
          <w:szCs w:val="28"/>
        </w:rPr>
        <w:pict>
          <v:shape id="_x0000_s1040" type="#_x0000_t32" style="position:absolute;margin-left:373.7pt;margin-top:1.55pt;width:0;height:50.7pt;z-index:15" o:connectortype="straight">
            <v:stroke endarrow="block"/>
          </v:shape>
        </w:pict>
      </w:r>
      <w:r>
        <w:rPr>
          <w:rFonts w:ascii="PT Astra Serif" w:hAnsi="PT Astra Serif" w:cs="Arial"/>
          <w:noProof/>
          <w:sz w:val="28"/>
          <w:szCs w:val="28"/>
        </w:rPr>
        <w:pict>
          <v:shape id="_x0000_s1039" type="#_x0000_t32" style="position:absolute;margin-left:84.2pt;margin-top:1.55pt;width:0;height:46.65pt;z-index:14" o:connectortype="straight">
            <v:stroke endarrow="block"/>
          </v:shape>
        </w:pict>
      </w:r>
      <w:r>
        <w:rPr>
          <w:rFonts w:ascii="PT Astra Serif" w:hAnsi="PT Astra Serif" w:cs="Arial"/>
          <w:noProof/>
          <w:sz w:val="28"/>
          <w:szCs w:val="28"/>
        </w:rPr>
        <w:pict>
          <v:shape id="_x0000_s1038" type="#_x0000_t32" style="position:absolute;margin-left:282.85pt;margin-top:1.55pt;width:90.85pt;height:0;z-index:13" o:connectortype="straight"/>
        </w:pict>
      </w:r>
      <w:r>
        <w:rPr>
          <w:rFonts w:ascii="PT Astra Serif" w:hAnsi="PT Astra Serif" w:cs="Arial"/>
          <w:noProof/>
          <w:sz w:val="28"/>
          <w:szCs w:val="28"/>
        </w:rPr>
        <w:pict>
          <v:shape id="_x0000_s1037" type="#_x0000_t32" style="position:absolute;margin-left:84.2pt;margin-top:1.55pt;width:80.85pt;height:0;flip:x;z-index:12" o:connectortype="straight"/>
        </w:pict>
      </w:r>
    </w:p>
    <w:p w:rsidR="0054787C" w:rsidRPr="0070152B" w:rsidRDefault="0054787C" w:rsidP="0054787C">
      <w:pPr>
        <w:rPr>
          <w:rFonts w:ascii="PT Astra Serif" w:hAnsi="PT Astra Serif" w:cs="Arial"/>
          <w:sz w:val="28"/>
          <w:szCs w:val="28"/>
        </w:rPr>
      </w:pPr>
    </w:p>
    <w:p w:rsidR="0054787C" w:rsidRPr="0070152B" w:rsidRDefault="0054787C" w:rsidP="0054787C">
      <w:pPr>
        <w:rPr>
          <w:rFonts w:ascii="PT Astra Serif" w:hAnsi="PT Astra Serif" w:cs="Arial"/>
          <w:sz w:val="28"/>
          <w:szCs w:val="28"/>
        </w:rPr>
      </w:pPr>
    </w:p>
    <w:p w:rsidR="0054787C" w:rsidRPr="0070152B" w:rsidRDefault="007D2BD8" w:rsidP="0054787C">
      <w:pPr>
        <w:rPr>
          <w:rFonts w:ascii="PT Astra Serif" w:hAnsi="PT Astra Serif" w:cs="Arial"/>
          <w:sz w:val="28"/>
          <w:szCs w:val="28"/>
        </w:rPr>
      </w:pPr>
      <w:r>
        <w:rPr>
          <w:rFonts w:ascii="PT Astra Serif" w:hAnsi="PT Astra Serif" w:cs="Arial"/>
          <w:noProof/>
          <w:sz w:val="28"/>
          <w:szCs w:val="28"/>
        </w:rPr>
        <w:pict>
          <v:rect id="_x0000_s1030" style="position:absolute;margin-left:279.35pt;margin-top:10.85pt;width:169.95pt;height:37.05pt;z-index:5">
            <v:textbox style="mso-next-textbox:#_x0000_s1030">
              <w:txbxContent>
                <w:p w:rsidR="00202D61" w:rsidRDefault="00202D61" w:rsidP="0054787C">
                  <w:pPr>
                    <w:jc w:val="center"/>
                    <w:rPr>
                      <w:sz w:val="16"/>
                      <w:szCs w:val="16"/>
                    </w:rPr>
                  </w:pPr>
                  <w:r>
                    <w:rPr>
                      <w:sz w:val="16"/>
                      <w:szCs w:val="16"/>
                    </w:rPr>
                    <w:t>Подготовка проекта решения о предоставлении имущества, находящегося в муниципальной собственности</w:t>
                  </w:r>
                </w:p>
                <w:p w:rsidR="00202D61" w:rsidRDefault="00202D61" w:rsidP="0054787C">
                  <w:pPr>
                    <w:jc w:val="center"/>
                    <w:rPr>
                      <w:sz w:val="16"/>
                      <w:szCs w:val="16"/>
                    </w:rPr>
                  </w:pPr>
                </w:p>
                <w:p w:rsidR="00202D61" w:rsidRDefault="00202D61" w:rsidP="0054787C">
                  <w:pPr>
                    <w:jc w:val="center"/>
                    <w:rPr>
                      <w:sz w:val="16"/>
                      <w:szCs w:val="16"/>
                    </w:rPr>
                  </w:pPr>
                </w:p>
                <w:p w:rsidR="00202D61" w:rsidRPr="00406CDC" w:rsidRDefault="00202D61" w:rsidP="0054787C">
                  <w:pPr>
                    <w:jc w:val="center"/>
                    <w:rPr>
                      <w:rFonts w:eastAsia="Calibri"/>
                      <w:sz w:val="16"/>
                      <w:szCs w:val="16"/>
                      <w:lang w:eastAsia="en-US"/>
                    </w:rPr>
                  </w:pPr>
                </w:p>
                <w:p w:rsidR="00202D61" w:rsidRPr="003D04ED" w:rsidRDefault="00202D61" w:rsidP="0054787C">
                  <w:pPr>
                    <w:jc w:val="center"/>
                    <w:rPr>
                      <w:sz w:val="16"/>
                      <w:szCs w:val="16"/>
                    </w:rPr>
                  </w:pPr>
                </w:p>
              </w:txbxContent>
            </v:textbox>
          </v:rect>
        </w:pict>
      </w:r>
      <w:r>
        <w:rPr>
          <w:rFonts w:ascii="PT Astra Serif" w:hAnsi="PT Astra Serif" w:cs="Arial"/>
          <w:noProof/>
          <w:sz w:val="28"/>
          <w:szCs w:val="28"/>
        </w:rPr>
        <w:pict>
          <v:rect id="_x0000_s1029" style="position:absolute;margin-left:10.95pt;margin-top:6.8pt;width:181.65pt;height:34.55pt;z-index:4">
            <v:textbox style="mso-next-textbox:#_x0000_s1029">
              <w:txbxContent>
                <w:p w:rsidR="00202D61" w:rsidRPr="00CB6138" w:rsidRDefault="00202D61" w:rsidP="0054787C">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202D61" w:rsidRPr="008D0B6C" w:rsidRDefault="00202D61" w:rsidP="0054787C">
                  <w:pPr>
                    <w:rPr>
                      <w:sz w:val="16"/>
                      <w:szCs w:val="16"/>
                    </w:rPr>
                  </w:pPr>
                </w:p>
              </w:txbxContent>
            </v:textbox>
          </v:rect>
        </w:pict>
      </w:r>
    </w:p>
    <w:p w:rsidR="0054787C" w:rsidRPr="0070152B" w:rsidRDefault="0054787C" w:rsidP="0054787C">
      <w:pPr>
        <w:rPr>
          <w:rFonts w:ascii="PT Astra Serif" w:hAnsi="PT Astra Serif" w:cs="Arial"/>
          <w:sz w:val="28"/>
          <w:szCs w:val="28"/>
        </w:rPr>
      </w:pPr>
    </w:p>
    <w:p w:rsidR="0054787C" w:rsidRPr="0070152B" w:rsidRDefault="0054787C" w:rsidP="0054787C">
      <w:pPr>
        <w:rPr>
          <w:rFonts w:ascii="PT Astra Serif" w:hAnsi="PT Astra Serif" w:cs="Arial"/>
          <w:sz w:val="28"/>
          <w:szCs w:val="28"/>
        </w:rPr>
      </w:pPr>
    </w:p>
    <w:p w:rsidR="0054787C" w:rsidRPr="0070152B" w:rsidRDefault="007D2BD8" w:rsidP="0054787C">
      <w:pPr>
        <w:rPr>
          <w:rFonts w:ascii="PT Astra Serif" w:hAnsi="PT Astra Serif" w:cs="Arial"/>
          <w:sz w:val="28"/>
          <w:szCs w:val="28"/>
        </w:rPr>
      </w:pPr>
      <w:r>
        <w:rPr>
          <w:rFonts w:ascii="PT Astra Serif" w:hAnsi="PT Astra Serif" w:cs="Arial"/>
          <w:noProof/>
          <w:sz w:val="28"/>
          <w:szCs w:val="28"/>
        </w:rPr>
        <w:pict>
          <v:shape id="_x0000_s1043" type="#_x0000_t32" style="position:absolute;margin-left:373.7pt;margin-top:-.05pt;width:0;height:19.6pt;z-index:18" o:connectortype="straight">
            <v:stroke endarrow="block"/>
          </v:shape>
        </w:pict>
      </w:r>
      <w:r>
        <w:rPr>
          <w:rFonts w:ascii="PT Astra Serif" w:hAnsi="PT Astra Serif" w:cs="Arial"/>
          <w:noProof/>
          <w:sz w:val="28"/>
          <w:szCs w:val="28"/>
        </w:rPr>
        <w:pict>
          <v:shape id="_x0000_s1041" type="#_x0000_t32" style="position:absolute;margin-left:88.85pt;margin-top:-.05pt;width:0;height:19.6pt;z-index:16" o:connectortype="straight">
            <v:stroke endarrow="block"/>
          </v:shape>
        </w:pict>
      </w:r>
    </w:p>
    <w:p w:rsidR="0054787C" w:rsidRPr="0070152B" w:rsidRDefault="007D2BD8" w:rsidP="0054787C">
      <w:pPr>
        <w:rPr>
          <w:rFonts w:ascii="PT Astra Serif" w:hAnsi="PT Astra Serif" w:cs="Arial"/>
          <w:sz w:val="28"/>
          <w:szCs w:val="28"/>
        </w:rPr>
      </w:pPr>
      <w:r>
        <w:rPr>
          <w:rFonts w:ascii="PT Astra Serif" w:hAnsi="PT Astra Serif" w:cs="Arial"/>
          <w:noProof/>
          <w:sz w:val="28"/>
          <w:szCs w:val="28"/>
        </w:rPr>
        <w:pict>
          <v:rect id="_x0000_s1032" style="position:absolute;margin-left:282.85pt;margin-top:5.75pt;width:166.45pt;height:30.55pt;z-index:7">
            <v:textbox style="mso-next-textbox:#_x0000_s1032">
              <w:txbxContent>
                <w:p w:rsidR="00202D61" w:rsidRPr="009B582C" w:rsidRDefault="00202D61" w:rsidP="0054787C">
                  <w:pPr>
                    <w:jc w:val="center"/>
                    <w:rPr>
                      <w:sz w:val="16"/>
                      <w:szCs w:val="16"/>
                    </w:rPr>
                  </w:pPr>
                  <w:r>
                    <w:rPr>
                      <w:sz w:val="13"/>
                      <w:szCs w:val="13"/>
                    </w:rPr>
                    <w:t xml:space="preserve"> </w:t>
                  </w:r>
                  <w:r w:rsidRPr="009B582C">
                    <w:rPr>
                      <w:sz w:val="16"/>
                      <w:szCs w:val="16"/>
                    </w:rPr>
                    <w:t xml:space="preserve">Визирование </w:t>
                  </w:r>
                  <w:r>
                    <w:rPr>
                      <w:sz w:val="16"/>
                      <w:szCs w:val="16"/>
                    </w:rPr>
                    <w:t>решения о предоставлении имущества, находящегося в муниципальной собственности, направление заявителю</w:t>
                  </w:r>
                </w:p>
              </w:txbxContent>
            </v:textbox>
          </v:rect>
        </w:pict>
      </w:r>
      <w:r>
        <w:rPr>
          <w:rFonts w:ascii="PT Astra Serif" w:hAnsi="PT Astra Serif" w:cs="Arial"/>
          <w:noProof/>
          <w:sz w:val="28"/>
          <w:szCs w:val="28"/>
        </w:rPr>
        <w:pict>
          <v:rect id="_x0000_s1031" style="position:absolute;margin-left:10.95pt;margin-top:5.75pt;width:181.65pt;height:34.55pt;z-index:6">
            <v:textbox style="mso-next-textbox:#_x0000_s1031">
              <w:txbxContent>
                <w:p w:rsidR="00202D61" w:rsidRPr="00CB6138" w:rsidRDefault="00202D61" w:rsidP="0054787C">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202D61" w:rsidRDefault="00202D61" w:rsidP="0054787C"/>
              </w:txbxContent>
            </v:textbox>
          </v:rect>
        </w:pict>
      </w:r>
    </w:p>
    <w:p w:rsidR="0054787C" w:rsidRPr="0070152B" w:rsidRDefault="0054787C" w:rsidP="0054787C">
      <w:pPr>
        <w:rPr>
          <w:rFonts w:ascii="PT Astra Serif" w:hAnsi="PT Astra Serif" w:cs="Arial"/>
          <w:sz w:val="28"/>
          <w:szCs w:val="28"/>
        </w:rPr>
      </w:pPr>
    </w:p>
    <w:p w:rsidR="0054787C" w:rsidRPr="0070152B" w:rsidRDefault="007D2BD8" w:rsidP="0054787C">
      <w:pPr>
        <w:rPr>
          <w:rFonts w:ascii="PT Astra Serif" w:hAnsi="PT Astra Serif" w:cs="Arial"/>
          <w:sz w:val="28"/>
          <w:szCs w:val="28"/>
        </w:rPr>
      </w:pPr>
      <w:r>
        <w:rPr>
          <w:rFonts w:ascii="PT Astra Serif" w:hAnsi="PT Astra Serif" w:cs="Arial"/>
          <w:noProof/>
          <w:sz w:val="28"/>
          <w:szCs w:val="28"/>
        </w:rPr>
        <w:pict>
          <v:shape id="_x0000_s1044" type="#_x0000_t32" style="position:absolute;margin-left:373.7pt;margin-top:8.7pt;width:0;height:27.65pt;z-index:19" o:connectortype="straight">
            <v:stroke endarrow="block"/>
          </v:shape>
        </w:pict>
      </w:r>
      <w:r>
        <w:rPr>
          <w:rFonts w:ascii="PT Astra Serif" w:hAnsi="PT Astra Serif" w:cs="Arial"/>
          <w:noProof/>
          <w:sz w:val="28"/>
          <w:szCs w:val="28"/>
        </w:rPr>
        <w:pict>
          <v:shape id="_x0000_s1042" type="#_x0000_t32" style="position:absolute;margin-left:88.85pt;margin-top:12.7pt;width:0;height:23.65pt;z-index:17" o:connectortype="straight">
            <v:stroke endarrow="block"/>
          </v:shape>
        </w:pict>
      </w:r>
    </w:p>
    <w:p w:rsidR="0054787C" w:rsidRPr="0070152B" w:rsidRDefault="0054787C" w:rsidP="0054787C">
      <w:pPr>
        <w:tabs>
          <w:tab w:val="left" w:pos="4239"/>
        </w:tabs>
        <w:autoSpaceDE w:val="0"/>
        <w:autoSpaceDN w:val="0"/>
        <w:adjustRightInd w:val="0"/>
        <w:ind w:firstLine="540"/>
        <w:jc w:val="right"/>
        <w:outlineLvl w:val="2"/>
        <w:rPr>
          <w:rFonts w:ascii="PT Astra Serif" w:hAnsi="PT Astra Serif" w:cs="Arial"/>
          <w:sz w:val="28"/>
          <w:szCs w:val="28"/>
        </w:rPr>
      </w:pPr>
    </w:p>
    <w:p w:rsidR="0054787C" w:rsidRPr="0070152B" w:rsidRDefault="007D2BD8" w:rsidP="0054787C">
      <w:pPr>
        <w:tabs>
          <w:tab w:val="left" w:pos="4239"/>
        </w:tabs>
        <w:autoSpaceDE w:val="0"/>
        <w:autoSpaceDN w:val="0"/>
        <w:adjustRightInd w:val="0"/>
        <w:ind w:firstLine="540"/>
        <w:jc w:val="right"/>
        <w:outlineLvl w:val="2"/>
        <w:rPr>
          <w:rFonts w:ascii="PT Astra Serif" w:hAnsi="PT Astra Serif" w:cs="Arial"/>
          <w:sz w:val="28"/>
          <w:szCs w:val="28"/>
        </w:rPr>
      </w:pPr>
      <w:r>
        <w:rPr>
          <w:rFonts w:ascii="PT Astra Serif" w:hAnsi="PT Astra Serif" w:cs="Arial"/>
          <w:noProof/>
          <w:sz w:val="28"/>
          <w:szCs w:val="28"/>
        </w:rPr>
        <w:pict>
          <v:rect id="_x0000_s1034" style="position:absolute;left:0;text-align:left;margin-left:282.85pt;margin-top:8.75pt;width:166.45pt;height:35.7pt;z-index:9">
            <v:textbox style="mso-next-textbox:#_x0000_s1034">
              <w:txbxContent>
                <w:p w:rsidR="00202D61" w:rsidRDefault="00202D61" w:rsidP="0054787C">
                  <w:pPr>
                    <w:jc w:val="center"/>
                    <w:rPr>
                      <w:sz w:val="16"/>
                      <w:szCs w:val="16"/>
                    </w:rPr>
                  </w:pPr>
                  <w:r>
                    <w:rPr>
                      <w:sz w:val="16"/>
                      <w:szCs w:val="16"/>
                    </w:rPr>
                    <w:t xml:space="preserve">Заключение договора </w:t>
                  </w:r>
                </w:p>
                <w:p w:rsidR="00202D61" w:rsidRPr="009B582C" w:rsidRDefault="00202D61" w:rsidP="0054787C">
                  <w:pPr>
                    <w:jc w:val="center"/>
                    <w:rPr>
                      <w:sz w:val="16"/>
                      <w:szCs w:val="16"/>
                    </w:rPr>
                  </w:pPr>
                </w:p>
              </w:txbxContent>
            </v:textbox>
          </v:rect>
        </w:pict>
      </w:r>
      <w:r>
        <w:rPr>
          <w:rFonts w:ascii="PT Astra Serif" w:hAnsi="PT Astra Serif" w:cs="Arial"/>
          <w:noProof/>
          <w:sz w:val="28"/>
          <w:szCs w:val="28"/>
        </w:rPr>
        <w:pict>
          <v:rect id="_x0000_s1033" style="position:absolute;left:0;text-align:left;margin-left:10.95pt;margin-top:12.2pt;width:181.65pt;height:35.7pt;z-index:8">
            <v:textbox style="mso-next-textbox:#_x0000_s1033">
              <w:txbxContent>
                <w:p w:rsidR="00202D61" w:rsidRDefault="00202D61" w:rsidP="0054787C">
                  <w:pPr>
                    <w:jc w:val="center"/>
                    <w:rPr>
                      <w:sz w:val="16"/>
                      <w:szCs w:val="16"/>
                    </w:rPr>
                  </w:pPr>
                  <w:r>
                    <w:rPr>
                      <w:sz w:val="16"/>
                      <w:szCs w:val="16"/>
                    </w:rPr>
                    <w:t xml:space="preserve">Предоставление заявителю уведомления об отказе в предоставлении </w:t>
                  </w:r>
                </w:p>
                <w:p w:rsidR="00202D61" w:rsidRPr="00C10D99" w:rsidRDefault="00202D61" w:rsidP="0054787C">
                  <w:pPr>
                    <w:jc w:val="center"/>
                    <w:rPr>
                      <w:sz w:val="16"/>
                      <w:szCs w:val="16"/>
                    </w:rPr>
                  </w:pPr>
                  <w:r>
                    <w:rPr>
                      <w:sz w:val="16"/>
                      <w:szCs w:val="16"/>
                    </w:rPr>
                    <w:t>муниципальной услуги</w:t>
                  </w:r>
                </w:p>
              </w:txbxContent>
            </v:textbox>
          </v:rect>
        </w:pict>
      </w:r>
    </w:p>
    <w:p w:rsidR="0054787C" w:rsidRPr="0070152B" w:rsidRDefault="0054787C" w:rsidP="0054787C">
      <w:pPr>
        <w:tabs>
          <w:tab w:val="left" w:pos="4239"/>
        </w:tabs>
        <w:autoSpaceDE w:val="0"/>
        <w:autoSpaceDN w:val="0"/>
        <w:adjustRightInd w:val="0"/>
        <w:ind w:firstLine="540"/>
        <w:jc w:val="right"/>
        <w:outlineLvl w:val="2"/>
        <w:rPr>
          <w:rFonts w:ascii="PT Astra Serif" w:hAnsi="PT Astra Serif" w:cs="Arial"/>
          <w:sz w:val="28"/>
          <w:szCs w:val="28"/>
        </w:rPr>
      </w:pPr>
    </w:p>
    <w:p w:rsidR="0054787C" w:rsidRPr="0070152B" w:rsidRDefault="0054787C" w:rsidP="0054787C">
      <w:pPr>
        <w:rPr>
          <w:rFonts w:ascii="PT Astra Serif" w:hAnsi="PT Astra Serif" w:cs="Arial"/>
          <w:sz w:val="28"/>
          <w:szCs w:val="28"/>
        </w:rPr>
      </w:pPr>
    </w:p>
    <w:p w:rsidR="0054787C" w:rsidRPr="0070152B" w:rsidRDefault="0054787C"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6B042A" w:rsidRDefault="006B042A" w:rsidP="0054787C">
      <w:pPr>
        <w:autoSpaceDE w:val="0"/>
        <w:autoSpaceDN w:val="0"/>
        <w:adjustRightInd w:val="0"/>
        <w:spacing w:line="240" w:lineRule="atLeast"/>
        <w:ind w:firstLine="709"/>
        <w:jc w:val="right"/>
        <w:rPr>
          <w:rFonts w:ascii="PT Astra Serif" w:hAnsi="PT Astra Serif" w:cs="Arial"/>
          <w:sz w:val="28"/>
          <w:szCs w:val="28"/>
        </w:rPr>
      </w:pPr>
    </w:p>
    <w:p w:rsidR="0054787C" w:rsidRPr="0070152B" w:rsidRDefault="0054787C" w:rsidP="0054787C">
      <w:pPr>
        <w:autoSpaceDE w:val="0"/>
        <w:autoSpaceDN w:val="0"/>
        <w:adjustRightInd w:val="0"/>
        <w:spacing w:line="240" w:lineRule="atLeast"/>
        <w:ind w:firstLine="709"/>
        <w:jc w:val="right"/>
        <w:rPr>
          <w:rFonts w:ascii="PT Astra Serif" w:hAnsi="PT Astra Serif" w:cs="Arial"/>
          <w:sz w:val="28"/>
          <w:szCs w:val="28"/>
        </w:rPr>
      </w:pPr>
      <w:r w:rsidRPr="0070152B">
        <w:rPr>
          <w:rFonts w:ascii="PT Astra Serif" w:hAnsi="PT Astra Serif" w:cs="Arial"/>
          <w:sz w:val="28"/>
          <w:szCs w:val="28"/>
        </w:rPr>
        <w:t>Приложение 5</w:t>
      </w:r>
    </w:p>
    <w:p w:rsidR="0054787C" w:rsidRPr="0070152B" w:rsidRDefault="0054787C" w:rsidP="0054787C">
      <w:pPr>
        <w:autoSpaceDE w:val="0"/>
        <w:autoSpaceDN w:val="0"/>
        <w:adjustRightInd w:val="0"/>
        <w:ind w:firstLine="540"/>
        <w:jc w:val="both"/>
        <w:outlineLvl w:val="2"/>
        <w:rPr>
          <w:rFonts w:ascii="PT Astra Serif" w:hAnsi="PT Astra Serif" w:cs="Arial"/>
          <w:sz w:val="28"/>
          <w:szCs w:val="28"/>
        </w:rPr>
      </w:pPr>
    </w:p>
    <w:p w:rsidR="0054787C" w:rsidRPr="0070152B" w:rsidRDefault="0054787C" w:rsidP="0054787C">
      <w:pPr>
        <w:autoSpaceDE w:val="0"/>
        <w:autoSpaceDN w:val="0"/>
        <w:adjustRightInd w:val="0"/>
        <w:ind w:firstLine="540"/>
        <w:jc w:val="center"/>
        <w:outlineLvl w:val="2"/>
        <w:rPr>
          <w:rFonts w:ascii="PT Astra Serif" w:hAnsi="PT Astra Serif" w:cs="Arial"/>
          <w:sz w:val="28"/>
          <w:szCs w:val="28"/>
        </w:rPr>
      </w:pPr>
      <w:r w:rsidRPr="0070152B">
        <w:rPr>
          <w:rFonts w:ascii="PT Astra Serif" w:hAnsi="PT Astra Serif" w:cs="Arial"/>
          <w:sz w:val="28"/>
          <w:szCs w:val="28"/>
        </w:rPr>
        <w:t xml:space="preserve">Контактные данные для подачи жалоб в связи с предоставлением </w:t>
      </w:r>
    </w:p>
    <w:p w:rsidR="0054787C" w:rsidRPr="0070152B" w:rsidRDefault="0054787C" w:rsidP="0054787C">
      <w:pPr>
        <w:autoSpaceDE w:val="0"/>
        <w:autoSpaceDN w:val="0"/>
        <w:adjustRightInd w:val="0"/>
        <w:ind w:firstLine="540"/>
        <w:jc w:val="center"/>
        <w:outlineLvl w:val="2"/>
        <w:rPr>
          <w:rFonts w:ascii="PT Astra Serif" w:hAnsi="PT Astra Serif" w:cs="Arial"/>
          <w:sz w:val="28"/>
          <w:szCs w:val="28"/>
        </w:rPr>
      </w:pPr>
      <w:r w:rsidRPr="0070152B">
        <w:rPr>
          <w:rFonts w:ascii="PT Astra Serif" w:hAnsi="PT Astra Serif" w:cs="Arial"/>
          <w:sz w:val="28"/>
          <w:szCs w:val="28"/>
        </w:rPr>
        <w:t>муниципальной услуги</w:t>
      </w:r>
    </w:p>
    <w:p w:rsidR="0054787C" w:rsidRPr="0070152B" w:rsidRDefault="0054787C" w:rsidP="0054787C">
      <w:pPr>
        <w:autoSpaceDE w:val="0"/>
        <w:autoSpaceDN w:val="0"/>
        <w:adjustRightInd w:val="0"/>
        <w:ind w:firstLine="540"/>
        <w:jc w:val="both"/>
        <w:outlineLvl w:val="2"/>
        <w:rPr>
          <w:rFonts w:ascii="PT Astra Serif" w:hAnsi="PT Astra Serif" w:cs="Arial"/>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79"/>
      </w:tblGrid>
      <w:tr w:rsidR="0054787C" w:rsidRPr="0070152B" w:rsidTr="005B7FBD">
        <w:tc>
          <w:tcPr>
            <w:tcW w:w="3227" w:type="dxa"/>
            <w:vAlign w:val="center"/>
          </w:tcPr>
          <w:p w:rsidR="0054787C" w:rsidRPr="0070152B" w:rsidRDefault="0054787C" w:rsidP="0088380D">
            <w:pPr>
              <w:autoSpaceDE w:val="0"/>
              <w:autoSpaceDN w:val="0"/>
              <w:adjustRightInd w:val="0"/>
              <w:jc w:val="center"/>
              <w:outlineLvl w:val="2"/>
              <w:rPr>
                <w:rFonts w:ascii="PT Astra Serif" w:hAnsi="PT Astra Serif" w:cs="Arial"/>
                <w:sz w:val="28"/>
                <w:szCs w:val="28"/>
              </w:rPr>
            </w:pPr>
            <w:r w:rsidRPr="0070152B">
              <w:rPr>
                <w:rFonts w:ascii="PT Astra Serif" w:hAnsi="PT Astra Serif" w:cs="Arial"/>
                <w:sz w:val="28"/>
                <w:szCs w:val="28"/>
              </w:rPr>
              <w:t xml:space="preserve">Администрация </w:t>
            </w:r>
            <w:r w:rsidR="0088380D" w:rsidRPr="0070152B">
              <w:rPr>
                <w:rFonts w:ascii="PT Astra Serif" w:hAnsi="PT Astra Serif" w:cs="Arial"/>
                <w:sz w:val="28"/>
                <w:szCs w:val="28"/>
              </w:rPr>
              <w:t>Истимисского</w:t>
            </w:r>
            <w:r w:rsidR="007E4DA9" w:rsidRPr="0070152B">
              <w:rPr>
                <w:rFonts w:ascii="PT Astra Serif" w:hAnsi="PT Astra Serif" w:cs="Arial"/>
                <w:sz w:val="28"/>
                <w:szCs w:val="28"/>
              </w:rPr>
              <w:t xml:space="preserve"> сельсовета </w:t>
            </w:r>
            <w:r w:rsidRPr="0070152B">
              <w:rPr>
                <w:rFonts w:ascii="PT Astra Serif" w:hAnsi="PT Astra Serif" w:cs="Arial"/>
                <w:sz w:val="28"/>
                <w:szCs w:val="28"/>
              </w:rPr>
              <w:t>Ключевского района Алтайского края</w:t>
            </w:r>
          </w:p>
        </w:tc>
        <w:tc>
          <w:tcPr>
            <w:tcW w:w="6379" w:type="dxa"/>
          </w:tcPr>
          <w:p w:rsidR="0054787C" w:rsidRPr="0070152B" w:rsidRDefault="0054787C" w:rsidP="005B7FBD">
            <w:pPr>
              <w:autoSpaceDE w:val="0"/>
              <w:autoSpaceDN w:val="0"/>
              <w:adjustRightInd w:val="0"/>
              <w:outlineLvl w:val="1"/>
              <w:rPr>
                <w:rFonts w:ascii="PT Astra Serif" w:hAnsi="PT Astra Serif" w:cs="Arial"/>
                <w:sz w:val="28"/>
                <w:szCs w:val="28"/>
              </w:rPr>
            </w:pPr>
            <w:r w:rsidRPr="0070152B">
              <w:rPr>
                <w:rFonts w:ascii="PT Astra Serif" w:hAnsi="PT Astra Serif" w:cs="Arial"/>
                <w:sz w:val="28"/>
                <w:szCs w:val="28"/>
              </w:rPr>
              <w:t>Адрес: 6589</w:t>
            </w:r>
            <w:r w:rsidR="0088380D" w:rsidRPr="0070152B">
              <w:rPr>
                <w:rFonts w:ascii="PT Astra Serif" w:hAnsi="PT Astra Serif" w:cs="Arial"/>
                <w:sz w:val="28"/>
                <w:szCs w:val="28"/>
              </w:rPr>
              <w:t>90</w:t>
            </w:r>
            <w:r w:rsidRPr="0070152B">
              <w:rPr>
                <w:rFonts w:ascii="PT Astra Serif" w:hAnsi="PT Astra Serif" w:cs="Arial"/>
                <w:sz w:val="28"/>
                <w:szCs w:val="28"/>
              </w:rPr>
              <w:t xml:space="preserve">, Алтайский край, Ключевский район, с. </w:t>
            </w:r>
            <w:r w:rsidR="0088380D" w:rsidRPr="0070152B">
              <w:rPr>
                <w:rFonts w:ascii="PT Astra Serif" w:hAnsi="PT Astra Serif" w:cs="Arial"/>
                <w:sz w:val="28"/>
                <w:szCs w:val="28"/>
              </w:rPr>
              <w:t>Истимис</w:t>
            </w:r>
            <w:r w:rsidRPr="0070152B">
              <w:rPr>
                <w:rFonts w:ascii="PT Astra Serif" w:hAnsi="PT Astra Serif" w:cs="Arial"/>
                <w:sz w:val="28"/>
                <w:szCs w:val="28"/>
              </w:rPr>
              <w:t xml:space="preserve">, ул. </w:t>
            </w:r>
            <w:r w:rsidR="0088380D" w:rsidRPr="0070152B">
              <w:rPr>
                <w:rFonts w:ascii="PT Astra Serif" w:hAnsi="PT Astra Serif" w:cs="Arial"/>
                <w:sz w:val="28"/>
                <w:szCs w:val="28"/>
              </w:rPr>
              <w:t>Киселева, 1</w:t>
            </w:r>
            <w:r w:rsidRPr="0070152B">
              <w:rPr>
                <w:rFonts w:ascii="PT Astra Serif" w:hAnsi="PT Astra Serif" w:cs="Arial"/>
                <w:sz w:val="28"/>
                <w:szCs w:val="28"/>
              </w:rPr>
              <w:t>.</w:t>
            </w:r>
          </w:p>
          <w:p w:rsidR="0054787C" w:rsidRPr="0070152B" w:rsidRDefault="0054787C" w:rsidP="005B7FBD">
            <w:pPr>
              <w:autoSpaceDE w:val="0"/>
              <w:autoSpaceDN w:val="0"/>
              <w:adjustRightInd w:val="0"/>
              <w:outlineLvl w:val="1"/>
              <w:rPr>
                <w:rFonts w:ascii="PT Astra Serif" w:hAnsi="PT Astra Serif" w:cs="Arial"/>
                <w:sz w:val="28"/>
                <w:szCs w:val="28"/>
              </w:rPr>
            </w:pPr>
            <w:r w:rsidRPr="0070152B">
              <w:rPr>
                <w:rFonts w:ascii="PT Astra Serif" w:hAnsi="PT Astra Serif" w:cs="Arial"/>
                <w:sz w:val="28"/>
                <w:szCs w:val="28"/>
              </w:rPr>
              <w:t xml:space="preserve">Телефон: 8 (38578) </w:t>
            </w:r>
            <w:r w:rsidR="0088380D" w:rsidRPr="0070152B">
              <w:rPr>
                <w:rFonts w:ascii="PT Astra Serif" w:hAnsi="PT Astra Serif" w:cs="Arial"/>
                <w:sz w:val="28"/>
                <w:szCs w:val="28"/>
              </w:rPr>
              <w:t>28722</w:t>
            </w:r>
          </w:p>
          <w:p w:rsidR="0054787C" w:rsidRPr="0070152B" w:rsidRDefault="0054787C" w:rsidP="005B7FBD">
            <w:pPr>
              <w:autoSpaceDE w:val="0"/>
              <w:autoSpaceDN w:val="0"/>
              <w:adjustRightInd w:val="0"/>
              <w:jc w:val="both"/>
              <w:outlineLvl w:val="1"/>
              <w:rPr>
                <w:rFonts w:ascii="PT Astra Serif" w:hAnsi="PT Astra Serif" w:cs="Arial"/>
                <w:sz w:val="28"/>
                <w:szCs w:val="28"/>
              </w:rPr>
            </w:pPr>
            <w:r w:rsidRPr="0070152B">
              <w:rPr>
                <w:rFonts w:ascii="PT Astra Serif" w:hAnsi="PT Astra Serif" w:cs="Arial"/>
                <w:sz w:val="28"/>
                <w:szCs w:val="28"/>
              </w:rPr>
              <w:t xml:space="preserve">Руководитель: </w:t>
            </w:r>
          </w:p>
          <w:p w:rsidR="0054787C" w:rsidRPr="0070152B" w:rsidRDefault="0054787C" w:rsidP="005B7FBD">
            <w:pPr>
              <w:autoSpaceDE w:val="0"/>
              <w:autoSpaceDN w:val="0"/>
              <w:adjustRightInd w:val="0"/>
              <w:jc w:val="both"/>
              <w:outlineLvl w:val="1"/>
              <w:rPr>
                <w:rFonts w:ascii="PT Astra Serif" w:hAnsi="PT Astra Serif" w:cs="Arial"/>
                <w:sz w:val="28"/>
                <w:szCs w:val="28"/>
              </w:rPr>
            </w:pPr>
            <w:r w:rsidRPr="0070152B">
              <w:rPr>
                <w:rFonts w:ascii="PT Astra Serif" w:hAnsi="PT Astra Serif" w:cs="Arial"/>
                <w:sz w:val="28"/>
                <w:szCs w:val="28"/>
              </w:rPr>
              <w:t xml:space="preserve">Глава </w:t>
            </w:r>
            <w:r w:rsidR="0073210D" w:rsidRPr="0070152B">
              <w:rPr>
                <w:rFonts w:ascii="PT Astra Serif" w:hAnsi="PT Astra Serif" w:cs="Arial"/>
                <w:sz w:val="28"/>
                <w:szCs w:val="28"/>
              </w:rPr>
              <w:t xml:space="preserve">администрации </w:t>
            </w:r>
            <w:r w:rsidR="0088380D" w:rsidRPr="0070152B">
              <w:rPr>
                <w:rFonts w:ascii="PT Astra Serif" w:hAnsi="PT Astra Serif" w:cs="Arial"/>
                <w:sz w:val="28"/>
                <w:szCs w:val="28"/>
              </w:rPr>
              <w:t>Истимисского</w:t>
            </w:r>
            <w:r w:rsidR="007E4DA9" w:rsidRPr="0070152B">
              <w:rPr>
                <w:rFonts w:ascii="PT Astra Serif" w:hAnsi="PT Astra Serif" w:cs="Arial"/>
                <w:sz w:val="28"/>
                <w:szCs w:val="28"/>
              </w:rPr>
              <w:t xml:space="preserve"> сельсовета </w:t>
            </w:r>
            <w:r w:rsidRPr="0070152B">
              <w:rPr>
                <w:rFonts w:ascii="PT Astra Serif" w:hAnsi="PT Astra Serif" w:cs="Arial"/>
                <w:sz w:val="28"/>
                <w:szCs w:val="28"/>
              </w:rPr>
              <w:t xml:space="preserve">Ключевского района </w:t>
            </w:r>
          </w:p>
          <w:p w:rsidR="0054787C" w:rsidRPr="0070152B" w:rsidRDefault="0054787C" w:rsidP="005B7FBD">
            <w:pPr>
              <w:autoSpaceDE w:val="0"/>
              <w:autoSpaceDN w:val="0"/>
              <w:adjustRightInd w:val="0"/>
              <w:jc w:val="both"/>
              <w:outlineLvl w:val="1"/>
              <w:rPr>
                <w:rFonts w:ascii="PT Astra Serif" w:hAnsi="PT Astra Serif" w:cs="Arial"/>
                <w:sz w:val="28"/>
                <w:szCs w:val="28"/>
              </w:rPr>
            </w:pPr>
          </w:p>
        </w:tc>
      </w:tr>
    </w:tbl>
    <w:p w:rsidR="0054787C" w:rsidRPr="0070152B" w:rsidRDefault="0054787C" w:rsidP="0054787C">
      <w:pPr>
        <w:widowControl w:val="0"/>
        <w:autoSpaceDE w:val="0"/>
        <w:autoSpaceDN w:val="0"/>
        <w:adjustRightInd w:val="0"/>
        <w:ind w:firstLine="540"/>
        <w:jc w:val="right"/>
        <w:rPr>
          <w:rFonts w:ascii="PT Astra Serif" w:hAnsi="PT Astra Serif" w:cs="Arial"/>
          <w:sz w:val="28"/>
          <w:szCs w:val="28"/>
        </w:rPr>
      </w:pPr>
    </w:p>
    <w:p w:rsidR="0054787C" w:rsidRPr="0070152B" w:rsidRDefault="0054787C" w:rsidP="0054787C">
      <w:pPr>
        <w:widowControl w:val="0"/>
        <w:autoSpaceDE w:val="0"/>
        <w:autoSpaceDN w:val="0"/>
        <w:adjustRightInd w:val="0"/>
        <w:ind w:firstLine="540"/>
        <w:jc w:val="right"/>
        <w:rPr>
          <w:rFonts w:ascii="PT Astra Serif" w:hAnsi="PT Astra Serif" w:cs="Arial"/>
          <w:sz w:val="28"/>
          <w:szCs w:val="28"/>
        </w:rPr>
      </w:pPr>
      <w:r w:rsidRPr="0070152B">
        <w:rPr>
          <w:rFonts w:ascii="PT Astra Serif" w:hAnsi="PT Astra Serif" w:cs="Arial"/>
          <w:sz w:val="28"/>
          <w:szCs w:val="28"/>
        </w:rPr>
        <w:br w:type="page"/>
      </w:r>
    </w:p>
    <w:p w:rsidR="0054787C" w:rsidRPr="0070152B" w:rsidRDefault="0054787C" w:rsidP="0054787C">
      <w:pPr>
        <w:autoSpaceDE w:val="0"/>
        <w:autoSpaceDN w:val="0"/>
        <w:adjustRightInd w:val="0"/>
        <w:ind w:firstLine="709"/>
        <w:jc w:val="right"/>
        <w:rPr>
          <w:rFonts w:ascii="PT Astra Serif" w:hAnsi="PT Astra Serif" w:cs="Arial"/>
          <w:sz w:val="28"/>
          <w:szCs w:val="28"/>
        </w:rPr>
      </w:pPr>
      <w:r w:rsidRPr="0070152B">
        <w:rPr>
          <w:rFonts w:ascii="PT Astra Serif" w:hAnsi="PT Astra Serif" w:cs="Arial"/>
          <w:sz w:val="28"/>
          <w:szCs w:val="28"/>
        </w:rPr>
        <w:t>Приложение 6</w:t>
      </w:r>
      <w:r w:rsidRPr="0070152B">
        <w:rPr>
          <w:rFonts w:ascii="PT Astra Serif" w:hAnsi="PT Astra Serif" w:cs="Arial"/>
          <w:b/>
          <w:sz w:val="28"/>
          <w:szCs w:val="28"/>
        </w:rPr>
        <w:t xml:space="preserve">                                                                                            </w:t>
      </w:r>
    </w:p>
    <w:p w:rsidR="0054787C" w:rsidRPr="0070152B" w:rsidRDefault="0054787C" w:rsidP="0054787C">
      <w:pPr>
        <w:rPr>
          <w:rFonts w:ascii="PT Astra Serif" w:hAnsi="PT Astra Serif" w:cs="Arial"/>
          <w:sz w:val="28"/>
          <w:szCs w:val="28"/>
        </w:rPr>
      </w:pPr>
    </w:p>
    <w:p w:rsidR="007E4DA9" w:rsidRPr="0070152B" w:rsidRDefault="007E4DA9" w:rsidP="007E4DA9">
      <w:pPr>
        <w:spacing w:line="480" w:lineRule="auto"/>
        <w:jc w:val="center"/>
        <w:rPr>
          <w:rFonts w:ascii="PT Astra Serif" w:hAnsi="PT Astra Serif"/>
          <w:sz w:val="28"/>
          <w:szCs w:val="28"/>
        </w:rPr>
      </w:pPr>
      <w:r w:rsidRPr="0070152B">
        <w:rPr>
          <w:rFonts w:ascii="PT Astra Serif" w:hAnsi="PT Astra Serif"/>
          <w:sz w:val="28"/>
          <w:szCs w:val="28"/>
        </w:rPr>
        <w:t>ЗАЯВЛЕНИЕ.</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 xml:space="preserve">Я, _______________________, </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(полностью Ф.И.О. заявителя)</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паспорт серии __________ N ____________ код подразделения _______________,</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__________________________________________________</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(иной документ, удостоверяющий личность)</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выдан "___" ____________ года ____________________________________________</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(когда и кем выдан)</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проживающий(ая) по адресу ________________________________________________</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(полностью место фактического проживания)</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______________________________________, контактный телефон _______________</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дата рождения ___________, место рождения ________________________________</w:t>
      </w:r>
    </w:p>
    <w:p w:rsidR="007E4DA9" w:rsidRPr="0070152B" w:rsidRDefault="007E4DA9" w:rsidP="007E4DA9">
      <w:pPr>
        <w:jc w:val="both"/>
        <w:rPr>
          <w:rFonts w:ascii="PT Astra Serif" w:hAnsi="PT Astra Serif"/>
          <w:sz w:val="28"/>
          <w:szCs w:val="28"/>
        </w:rPr>
      </w:pP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действующий(ая) по доверенности, удостоверенной __________________________</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(Ф.И.О. нотариуса, округ)</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___________________________ "____" _____________ года, реестр № _________,</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от имени ________________________________________________________________,</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(полностью Ф.И.О.)</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проживающего(ей) по адресу ______________________________________________,</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(полностью место фактического проживания)</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дата рождения ___________, место рождения ________________________________</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паспорт серии _________ N ____________ код подразделения ________________,</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__________________________________________________________________________</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(иной документ, удостоверяющий личность)</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выдан "___" ____________ года ___________________________________________.</w:t>
      </w:r>
    </w:p>
    <w:p w:rsidR="007E4DA9" w:rsidRPr="0070152B" w:rsidRDefault="007E4DA9" w:rsidP="007E4DA9">
      <w:pPr>
        <w:jc w:val="both"/>
        <w:rPr>
          <w:rFonts w:ascii="PT Astra Serif" w:hAnsi="PT Astra Serif"/>
          <w:sz w:val="28"/>
          <w:szCs w:val="28"/>
        </w:rPr>
      </w:pP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Прошу предоставить муниципальную услугу "Предоставление муниципального</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lastRenderedPageBreak/>
        <w:t>имущества с.</w:t>
      </w:r>
      <w:r w:rsidR="0088380D" w:rsidRPr="0070152B">
        <w:rPr>
          <w:rFonts w:ascii="PT Astra Serif" w:hAnsi="PT Astra Serif"/>
          <w:sz w:val="28"/>
          <w:szCs w:val="28"/>
        </w:rPr>
        <w:t>Истимис</w:t>
      </w:r>
      <w:r w:rsidRPr="0070152B">
        <w:rPr>
          <w:rFonts w:ascii="PT Astra Serif" w:hAnsi="PT Astra Serif"/>
          <w:sz w:val="28"/>
          <w:szCs w:val="28"/>
        </w:rPr>
        <w:t xml:space="preserve"> в аренду" в отношении муниципального имущества</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с.</w:t>
      </w:r>
      <w:r w:rsidR="0088380D" w:rsidRPr="0070152B">
        <w:rPr>
          <w:rFonts w:ascii="PT Astra Serif" w:hAnsi="PT Astra Serif"/>
          <w:sz w:val="28"/>
          <w:szCs w:val="28"/>
        </w:rPr>
        <w:t>Истимис</w:t>
      </w:r>
      <w:r w:rsidRPr="0070152B">
        <w:rPr>
          <w:rFonts w:ascii="PT Astra Serif" w:hAnsi="PT Astra Serif"/>
          <w:sz w:val="28"/>
          <w:szCs w:val="28"/>
        </w:rPr>
        <w:t xml:space="preserve"> (нужное отметить в квадрате):</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 xml:space="preserve"> </w:t>
      </w:r>
      <w:r w:rsidRPr="0070152B">
        <w:rPr>
          <w:sz w:val="28"/>
          <w:szCs w:val="28"/>
        </w:rPr>
        <w:t>□</w:t>
      </w:r>
      <w:r w:rsidRPr="0070152B">
        <w:rPr>
          <w:rFonts w:ascii="PT Astra Serif" w:hAnsi="PT Astra Serif"/>
          <w:sz w:val="28"/>
          <w:szCs w:val="28"/>
        </w:rPr>
        <w:t xml:space="preserve">   нежилое помещение</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 xml:space="preserve"> </w:t>
      </w:r>
      <w:r w:rsidRPr="0070152B">
        <w:rPr>
          <w:sz w:val="28"/>
          <w:szCs w:val="28"/>
        </w:rPr>
        <w:t>□</w:t>
      </w:r>
      <w:r w:rsidRPr="0070152B">
        <w:rPr>
          <w:rFonts w:ascii="PT Astra Serif" w:hAnsi="PT Astra Serif"/>
          <w:sz w:val="28"/>
          <w:szCs w:val="28"/>
        </w:rPr>
        <w:t xml:space="preserve">   </w:t>
      </w:r>
      <w:r w:rsidRPr="0070152B">
        <w:rPr>
          <w:rFonts w:ascii="PT Astra Serif" w:hAnsi="PT Astra Serif" w:cs="PT Astra Serif"/>
          <w:sz w:val="28"/>
          <w:szCs w:val="28"/>
        </w:rPr>
        <w:t>нежилое</w:t>
      </w:r>
      <w:r w:rsidRPr="0070152B">
        <w:rPr>
          <w:rFonts w:ascii="PT Astra Serif" w:hAnsi="PT Astra Serif"/>
          <w:sz w:val="28"/>
          <w:szCs w:val="28"/>
        </w:rPr>
        <w:t xml:space="preserve"> </w:t>
      </w:r>
      <w:r w:rsidRPr="0070152B">
        <w:rPr>
          <w:rFonts w:ascii="PT Astra Serif" w:hAnsi="PT Astra Serif" w:cs="PT Astra Serif"/>
          <w:sz w:val="28"/>
          <w:szCs w:val="28"/>
        </w:rPr>
        <w:t>здание</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 xml:space="preserve"> </w:t>
      </w:r>
      <w:r w:rsidRPr="0070152B">
        <w:rPr>
          <w:sz w:val="28"/>
          <w:szCs w:val="28"/>
        </w:rPr>
        <w:t>□</w:t>
      </w:r>
      <w:r w:rsidRPr="0070152B">
        <w:rPr>
          <w:rFonts w:ascii="PT Astra Serif" w:hAnsi="PT Astra Serif"/>
          <w:sz w:val="28"/>
          <w:szCs w:val="28"/>
        </w:rPr>
        <w:t>_____________________________________________________________________</w:t>
      </w:r>
    </w:p>
    <w:p w:rsidR="007E4DA9" w:rsidRPr="0070152B" w:rsidRDefault="007E4DA9" w:rsidP="007E4DA9">
      <w:pPr>
        <w:jc w:val="center"/>
        <w:rPr>
          <w:rFonts w:ascii="PT Astra Serif" w:hAnsi="PT Astra Serif"/>
          <w:sz w:val="28"/>
          <w:szCs w:val="28"/>
        </w:rPr>
      </w:pPr>
      <w:r w:rsidRPr="0070152B">
        <w:rPr>
          <w:rFonts w:ascii="PT Astra Serif" w:hAnsi="PT Astra Serif"/>
          <w:sz w:val="28"/>
          <w:szCs w:val="28"/>
        </w:rPr>
        <w:t>(указать иное)</w:t>
      </w:r>
    </w:p>
    <w:p w:rsidR="007E4DA9" w:rsidRPr="0070152B" w:rsidRDefault="007E4DA9" w:rsidP="007E4DA9">
      <w:pPr>
        <w:jc w:val="both"/>
        <w:rPr>
          <w:rFonts w:ascii="PT Astra Serif" w:hAnsi="PT Astra Serif"/>
          <w:sz w:val="28"/>
          <w:szCs w:val="28"/>
        </w:rPr>
      </w:pP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общей площадью ____________________________________________________ кв. м,</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расположенное(ые) по адресу: ____________________________________________,</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(полный адрес)</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для ______________________________________________________________________</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(указать цель использования)</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и заключить договор аренды на ____________________________________________</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(указать срок договора)</w:t>
      </w:r>
    </w:p>
    <w:p w:rsidR="007E4DA9" w:rsidRPr="0070152B" w:rsidRDefault="007E4DA9" w:rsidP="007E4DA9">
      <w:pPr>
        <w:jc w:val="both"/>
        <w:rPr>
          <w:rFonts w:ascii="PT Astra Serif" w:hAnsi="PT Astra Serif"/>
          <w:sz w:val="28"/>
          <w:szCs w:val="28"/>
        </w:rPr>
      </w:pPr>
      <w:r w:rsidRPr="0070152B">
        <w:rPr>
          <w:rFonts w:ascii="PT Astra Serif" w:hAnsi="PT Astra Serif"/>
          <w:sz w:val="28"/>
          <w:szCs w:val="28"/>
        </w:rPr>
        <w:t>с "____" _______________ 20_____ года по "____" ______________ 20____ года</w:t>
      </w:r>
    </w:p>
    <w:p w:rsidR="007E4DA9" w:rsidRPr="0070152B" w:rsidRDefault="007E4DA9" w:rsidP="007E4DA9">
      <w:pPr>
        <w:spacing w:line="480" w:lineRule="auto"/>
        <w:jc w:val="both"/>
        <w:rPr>
          <w:rFonts w:ascii="PT Astra Serif" w:hAnsi="PT Astra Serif"/>
          <w:sz w:val="28"/>
          <w:szCs w:val="28"/>
        </w:rPr>
      </w:pPr>
      <w:r w:rsidRPr="0070152B">
        <w:rPr>
          <w:rFonts w:ascii="PT Astra Serif" w:hAnsi="PT Astra Serif"/>
          <w:sz w:val="28"/>
          <w:szCs w:val="28"/>
        </w:rPr>
        <w:t>"______" _______________ 20_____ года</w:t>
      </w:r>
    </w:p>
    <w:p w:rsidR="007E4DA9" w:rsidRPr="0070152B" w:rsidRDefault="007E4DA9" w:rsidP="007E4DA9">
      <w:pPr>
        <w:spacing w:line="480" w:lineRule="auto"/>
        <w:jc w:val="both"/>
        <w:rPr>
          <w:rFonts w:ascii="PT Astra Serif" w:hAnsi="PT Astra Serif"/>
          <w:sz w:val="28"/>
          <w:szCs w:val="28"/>
        </w:rPr>
      </w:pPr>
      <w:r w:rsidRPr="0070152B">
        <w:rPr>
          <w:rFonts w:ascii="PT Astra Serif" w:hAnsi="PT Astra Serif"/>
          <w:sz w:val="28"/>
          <w:szCs w:val="28"/>
        </w:rPr>
        <w:t>___________________________________ ____________________</w:t>
      </w:r>
    </w:p>
    <w:p w:rsidR="00E47881" w:rsidRPr="0070152B" w:rsidRDefault="007E4DA9" w:rsidP="007E4DA9">
      <w:pPr>
        <w:spacing w:line="480" w:lineRule="auto"/>
        <w:jc w:val="both"/>
        <w:rPr>
          <w:rFonts w:ascii="PT Astra Serif" w:hAnsi="PT Astra Serif"/>
          <w:sz w:val="28"/>
          <w:szCs w:val="28"/>
        </w:rPr>
      </w:pPr>
      <w:r w:rsidRPr="0070152B">
        <w:rPr>
          <w:rFonts w:ascii="PT Astra Serif" w:hAnsi="PT Astra Serif"/>
          <w:sz w:val="28"/>
          <w:szCs w:val="28"/>
        </w:rPr>
        <w:t>(Ф.И.О. заявителя полностью) (подпись заявителя)</w:t>
      </w:r>
    </w:p>
    <w:p w:rsidR="006B042A" w:rsidRDefault="00E47881" w:rsidP="007E4DA9">
      <w:pPr>
        <w:rPr>
          <w:rFonts w:ascii="PT Astra Serif" w:hAnsi="PT Astra Serif"/>
          <w:color w:val="000000"/>
          <w:sz w:val="28"/>
          <w:szCs w:val="28"/>
        </w:rPr>
      </w:pPr>
      <w:r w:rsidRPr="0070152B">
        <w:rPr>
          <w:rFonts w:ascii="PT Astra Serif" w:hAnsi="PT Astra Serif"/>
          <w:color w:val="000000"/>
          <w:sz w:val="28"/>
          <w:szCs w:val="28"/>
        </w:rPr>
        <w:t xml:space="preserve">                                                                                               </w:t>
      </w:r>
    </w:p>
    <w:p w:rsidR="006B042A" w:rsidRDefault="006B042A" w:rsidP="007E4DA9">
      <w:pPr>
        <w:rPr>
          <w:rFonts w:ascii="PT Astra Serif" w:hAnsi="PT Astra Serif"/>
          <w:color w:val="000000"/>
          <w:sz w:val="28"/>
          <w:szCs w:val="28"/>
        </w:rPr>
      </w:pPr>
    </w:p>
    <w:p w:rsidR="006B042A" w:rsidRDefault="006B042A" w:rsidP="007E4DA9">
      <w:pPr>
        <w:rPr>
          <w:rFonts w:ascii="PT Astra Serif" w:hAnsi="PT Astra Serif"/>
          <w:color w:val="000000"/>
          <w:sz w:val="28"/>
          <w:szCs w:val="28"/>
        </w:rPr>
      </w:pPr>
    </w:p>
    <w:p w:rsidR="006B042A" w:rsidRDefault="006B042A" w:rsidP="007E4DA9">
      <w:pPr>
        <w:rPr>
          <w:rFonts w:ascii="PT Astra Serif" w:hAnsi="PT Astra Serif"/>
          <w:color w:val="000000"/>
          <w:sz w:val="28"/>
          <w:szCs w:val="28"/>
        </w:rPr>
      </w:pPr>
    </w:p>
    <w:p w:rsidR="006B042A" w:rsidRDefault="006B042A" w:rsidP="007E4DA9">
      <w:pPr>
        <w:rPr>
          <w:rFonts w:ascii="PT Astra Serif" w:hAnsi="PT Astra Serif"/>
          <w:color w:val="000000"/>
          <w:sz w:val="28"/>
          <w:szCs w:val="28"/>
        </w:rPr>
      </w:pPr>
    </w:p>
    <w:p w:rsidR="006B042A" w:rsidRDefault="006B042A" w:rsidP="007E4DA9">
      <w:pPr>
        <w:rPr>
          <w:rFonts w:ascii="PT Astra Serif" w:hAnsi="PT Astra Serif"/>
          <w:color w:val="000000"/>
          <w:sz w:val="28"/>
          <w:szCs w:val="28"/>
        </w:rPr>
      </w:pPr>
    </w:p>
    <w:p w:rsidR="006B042A" w:rsidRDefault="006B042A" w:rsidP="007E4DA9">
      <w:pPr>
        <w:rPr>
          <w:rFonts w:ascii="PT Astra Serif" w:hAnsi="PT Astra Serif"/>
          <w:color w:val="000000"/>
          <w:sz w:val="28"/>
          <w:szCs w:val="28"/>
        </w:rPr>
      </w:pPr>
    </w:p>
    <w:p w:rsidR="006B042A" w:rsidRDefault="006B042A" w:rsidP="007E4DA9">
      <w:pPr>
        <w:rPr>
          <w:rFonts w:ascii="PT Astra Serif" w:hAnsi="PT Astra Serif"/>
          <w:color w:val="000000"/>
          <w:sz w:val="28"/>
          <w:szCs w:val="28"/>
        </w:rPr>
      </w:pPr>
    </w:p>
    <w:p w:rsidR="006B042A" w:rsidRDefault="006B042A" w:rsidP="007E4DA9">
      <w:pPr>
        <w:rPr>
          <w:rFonts w:ascii="PT Astra Serif" w:hAnsi="PT Astra Serif"/>
          <w:color w:val="000000"/>
          <w:sz w:val="28"/>
          <w:szCs w:val="28"/>
        </w:rPr>
      </w:pPr>
    </w:p>
    <w:p w:rsidR="006B042A" w:rsidRDefault="006B042A" w:rsidP="007E4DA9">
      <w:pPr>
        <w:rPr>
          <w:rFonts w:ascii="PT Astra Serif" w:hAnsi="PT Astra Serif"/>
          <w:color w:val="000000"/>
          <w:sz w:val="28"/>
          <w:szCs w:val="28"/>
        </w:rPr>
      </w:pPr>
    </w:p>
    <w:p w:rsidR="006B042A" w:rsidRDefault="006B042A" w:rsidP="007E4DA9">
      <w:pPr>
        <w:rPr>
          <w:rFonts w:ascii="PT Astra Serif" w:hAnsi="PT Astra Serif"/>
          <w:color w:val="000000"/>
          <w:sz w:val="28"/>
          <w:szCs w:val="28"/>
        </w:rPr>
      </w:pPr>
    </w:p>
    <w:p w:rsidR="006B042A" w:rsidRDefault="006B042A" w:rsidP="007E4DA9">
      <w:pPr>
        <w:rPr>
          <w:rFonts w:ascii="PT Astra Serif" w:hAnsi="PT Astra Serif"/>
          <w:color w:val="000000"/>
          <w:sz w:val="28"/>
          <w:szCs w:val="28"/>
        </w:rPr>
      </w:pPr>
    </w:p>
    <w:p w:rsidR="006B042A" w:rsidRDefault="006B042A" w:rsidP="007E4DA9">
      <w:pPr>
        <w:rPr>
          <w:rFonts w:ascii="PT Astra Serif" w:hAnsi="PT Astra Serif"/>
          <w:color w:val="000000"/>
          <w:sz w:val="28"/>
          <w:szCs w:val="28"/>
        </w:rPr>
      </w:pPr>
    </w:p>
    <w:p w:rsidR="006B042A" w:rsidRDefault="006B042A" w:rsidP="007E4DA9">
      <w:pPr>
        <w:rPr>
          <w:rFonts w:ascii="PT Astra Serif" w:hAnsi="PT Astra Serif"/>
          <w:color w:val="000000"/>
          <w:sz w:val="28"/>
          <w:szCs w:val="28"/>
        </w:rPr>
      </w:pPr>
    </w:p>
    <w:p w:rsidR="006B042A" w:rsidRDefault="006B042A" w:rsidP="007E4DA9">
      <w:pPr>
        <w:rPr>
          <w:rFonts w:ascii="PT Astra Serif" w:hAnsi="PT Astra Serif"/>
          <w:color w:val="000000"/>
          <w:sz w:val="28"/>
          <w:szCs w:val="28"/>
        </w:rPr>
      </w:pPr>
    </w:p>
    <w:p w:rsidR="006B042A" w:rsidRDefault="006B042A" w:rsidP="007E4DA9">
      <w:pPr>
        <w:rPr>
          <w:rFonts w:ascii="PT Astra Serif" w:hAnsi="PT Astra Serif"/>
          <w:color w:val="000000"/>
          <w:sz w:val="28"/>
          <w:szCs w:val="28"/>
        </w:rPr>
      </w:pPr>
    </w:p>
    <w:p w:rsidR="006B042A" w:rsidRDefault="006B042A" w:rsidP="007E4DA9">
      <w:pPr>
        <w:rPr>
          <w:rFonts w:ascii="PT Astra Serif" w:hAnsi="PT Astra Serif"/>
          <w:color w:val="000000"/>
          <w:sz w:val="28"/>
          <w:szCs w:val="28"/>
        </w:rPr>
      </w:pPr>
    </w:p>
    <w:p w:rsidR="00E47881" w:rsidRPr="0070152B" w:rsidRDefault="00E47881" w:rsidP="006B042A">
      <w:pPr>
        <w:jc w:val="right"/>
        <w:rPr>
          <w:rFonts w:ascii="PT Astra Serif" w:hAnsi="PT Astra Serif"/>
          <w:color w:val="000000"/>
          <w:sz w:val="28"/>
          <w:szCs w:val="28"/>
        </w:rPr>
      </w:pPr>
      <w:r w:rsidRPr="0070152B">
        <w:rPr>
          <w:rFonts w:ascii="PT Astra Serif" w:hAnsi="PT Astra Serif"/>
          <w:color w:val="000000"/>
          <w:sz w:val="28"/>
          <w:szCs w:val="28"/>
        </w:rPr>
        <w:t xml:space="preserve">     ПРИЛОЖЕНИЕ  №</w:t>
      </w:r>
      <w:r w:rsidR="0088380D" w:rsidRPr="0070152B">
        <w:rPr>
          <w:rFonts w:ascii="PT Astra Serif" w:hAnsi="PT Astra Serif"/>
          <w:color w:val="000000"/>
          <w:sz w:val="28"/>
          <w:szCs w:val="28"/>
        </w:rPr>
        <w:t>7</w:t>
      </w:r>
    </w:p>
    <w:p w:rsidR="00E47881" w:rsidRPr="0070152B" w:rsidRDefault="00E47881" w:rsidP="007E4DA9">
      <w:pPr>
        <w:pStyle w:val="a8"/>
        <w:suppressAutoHyphens w:val="0"/>
        <w:spacing w:before="0" w:after="0"/>
        <w:jc w:val="center"/>
        <w:rPr>
          <w:rFonts w:ascii="PT Astra Serif" w:hAnsi="PT Astra Serif" w:cs="Times New Roman"/>
          <w:color w:val="000000"/>
        </w:rPr>
      </w:pPr>
      <w:r w:rsidRPr="0070152B">
        <w:rPr>
          <w:rFonts w:ascii="PT Astra Serif" w:hAnsi="PT Astra Serif" w:cs="Times New Roman"/>
          <w:color w:val="000000"/>
        </w:rPr>
        <w:t xml:space="preserve">                                                                        УТВЕРЖДЕНО</w:t>
      </w:r>
    </w:p>
    <w:p w:rsidR="00E47881" w:rsidRPr="0070152B" w:rsidRDefault="00E47881" w:rsidP="007E4DA9">
      <w:pPr>
        <w:jc w:val="right"/>
        <w:rPr>
          <w:rFonts w:ascii="PT Astra Serif" w:hAnsi="PT Astra Serif"/>
          <w:color w:val="000000"/>
          <w:sz w:val="28"/>
          <w:szCs w:val="28"/>
        </w:rPr>
      </w:pPr>
      <w:r w:rsidRPr="0070152B">
        <w:rPr>
          <w:rFonts w:ascii="PT Astra Serif" w:hAnsi="PT Astra Serif"/>
          <w:color w:val="000000"/>
          <w:sz w:val="28"/>
          <w:szCs w:val="28"/>
        </w:rPr>
        <w:t xml:space="preserve">                                                                       постановлением администрации    </w:t>
      </w:r>
    </w:p>
    <w:p w:rsidR="00E47881" w:rsidRPr="0070152B" w:rsidRDefault="00E47881" w:rsidP="007E4DA9">
      <w:pPr>
        <w:pStyle w:val="a8"/>
        <w:suppressAutoHyphens w:val="0"/>
        <w:spacing w:before="0" w:after="0"/>
        <w:jc w:val="center"/>
        <w:rPr>
          <w:rFonts w:ascii="PT Astra Serif" w:hAnsi="PT Astra Serif" w:cs="Times New Roman"/>
          <w:color w:val="000000"/>
        </w:rPr>
      </w:pPr>
      <w:r w:rsidRPr="0070152B">
        <w:rPr>
          <w:rFonts w:ascii="PT Astra Serif" w:hAnsi="PT Astra Serif" w:cs="Times New Roman"/>
          <w:color w:val="000000"/>
        </w:rPr>
        <w:t xml:space="preserve">                                                                                              </w:t>
      </w:r>
      <w:r w:rsidR="0088380D" w:rsidRPr="0070152B">
        <w:rPr>
          <w:rFonts w:ascii="PT Astra Serif" w:hAnsi="PT Astra Serif" w:cs="Times New Roman"/>
          <w:color w:val="000000"/>
        </w:rPr>
        <w:t>Истимисского</w:t>
      </w:r>
      <w:r w:rsidRPr="0070152B">
        <w:rPr>
          <w:rFonts w:ascii="PT Astra Serif" w:hAnsi="PT Astra Serif" w:cs="Times New Roman"/>
          <w:color w:val="000000"/>
        </w:rPr>
        <w:t xml:space="preserve"> сельсовета </w:t>
      </w:r>
    </w:p>
    <w:p w:rsidR="00E47881" w:rsidRPr="0070152B" w:rsidRDefault="00E47881" w:rsidP="007E4DA9">
      <w:pPr>
        <w:rPr>
          <w:rFonts w:ascii="PT Astra Serif" w:hAnsi="PT Astra Serif"/>
          <w:color w:val="000000"/>
          <w:sz w:val="28"/>
          <w:szCs w:val="28"/>
        </w:rPr>
      </w:pPr>
      <w:r w:rsidRPr="0070152B">
        <w:rPr>
          <w:rFonts w:ascii="PT Astra Serif" w:hAnsi="PT Astra Serif"/>
          <w:color w:val="000000"/>
          <w:sz w:val="28"/>
          <w:szCs w:val="28"/>
        </w:rPr>
        <w:t xml:space="preserve">                                                                                                    №</w:t>
      </w:r>
      <w:r w:rsidR="0088380D" w:rsidRPr="0070152B">
        <w:rPr>
          <w:rFonts w:ascii="PT Astra Serif" w:hAnsi="PT Astra Serif"/>
          <w:color w:val="000000"/>
          <w:sz w:val="28"/>
          <w:szCs w:val="28"/>
        </w:rPr>
        <w:t xml:space="preserve">  </w:t>
      </w:r>
      <w:r w:rsidRPr="0070152B">
        <w:rPr>
          <w:rFonts w:ascii="PT Astra Serif" w:hAnsi="PT Astra Serif"/>
          <w:color w:val="000000"/>
          <w:sz w:val="28"/>
          <w:szCs w:val="28"/>
        </w:rPr>
        <w:t xml:space="preserve">от </w:t>
      </w:r>
    </w:p>
    <w:p w:rsidR="00E47881" w:rsidRPr="0070152B" w:rsidRDefault="00E47881" w:rsidP="00303DC3">
      <w:pPr>
        <w:spacing w:line="480" w:lineRule="auto"/>
        <w:jc w:val="center"/>
        <w:rPr>
          <w:rFonts w:ascii="PT Astra Serif" w:hAnsi="PT Astra Serif"/>
          <w:sz w:val="28"/>
          <w:szCs w:val="28"/>
        </w:rPr>
      </w:pPr>
      <w:r w:rsidRPr="0070152B">
        <w:rPr>
          <w:rFonts w:ascii="PT Astra Serif" w:hAnsi="PT Astra Serif"/>
          <w:sz w:val="28"/>
          <w:szCs w:val="28"/>
        </w:rPr>
        <w:t>ЗАЯВЛЕНИЕ.</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 xml:space="preserve">Я, _______________________, </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(полностью Ф.И.О. заявителя)</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паспорт серии __________ N ____________ код подразделения _______________,</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__________________________________________________</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(иной документ, удостоверяющий личность)</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выдан "___" ____________ года ____________________________________________</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(когда и кем выдан)</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проживающий(ая) по адресу ________________________________________________</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(полностью место фактического проживания)</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______________________________________, контактный телефон _______________</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дата рождения ___________, место рождения ________________________________</w:t>
      </w:r>
    </w:p>
    <w:p w:rsidR="00E47881" w:rsidRPr="0070152B" w:rsidRDefault="00E47881" w:rsidP="00303DC3">
      <w:pPr>
        <w:jc w:val="both"/>
        <w:rPr>
          <w:rFonts w:ascii="PT Astra Serif" w:hAnsi="PT Astra Serif"/>
          <w:sz w:val="28"/>
          <w:szCs w:val="28"/>
        </w:rPr>
      </w:pP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действующий(ая) по доверенности, удостоверенной __________________________</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(Ф.И.О. нотариуса, округ)</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___________________________ "____" _____________ года, реестр № _________,</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от имени ________________________________________________________________,</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(полностью Ф.И.О.)</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проживающего(ей) по адресу ______________________________________________,</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(полностью место фактического проживания)</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дата рождения ___________, место рождения ________________________________</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паспорт серии _________ N ____________ код подразделения ________________,</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__________________________________________________________________________</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(иной документ, удостоверяющий личность)</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lastRenderedPageBreak/>
        <w:t>выдан "___" ____________ года ___________________________________________.</w:t>
      </w:r>
    </w:p>
    <w:p w:rsidR="00E47881" w:rsidRPr="0070152B" w:rsidRDefault="00E47881" w:rsidP="00303DC3">
      <w:pPr>
        <w:jc w:val="both"/>
        <w:rPr>
          <w:rFonts w:ascii="PT Astra Serif" w:hAnsi="PT Astra Serif"/>
          <w:sz w:val="28"/>
          <w:szCs w:val="28"/>
        </w:rPr>
      </w:pP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Прошу предоставить муниципальную услугу "Предоставление муниципального</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имущества с.</w:t>
      </w:r>
      <w:r w:rsidR="0088380D" w:rsidRPr="0070152B">
        <w:rPr>
          <w:rFonts w:ascii="PT Astra Serif" w:hAnsi="PT Astra Serif"/>
          <w:sz w:val="28"/>
          <w:szCs w:val="28"/>
        </w:rPr>
        <w:t>Истимис</w:t>
      </w:r>
      <w:r w:rsidRPr="0070152B">
        <w:rPr>
          <w:rFonts w:ascii="PT Astra Serif" w:hAnsi="PT Astra Serif"/>
          <w:sz w:val="28"/>
          <w:szCs w:val="28"/>
        </w:rPr>
        <w:t xml:space="preserve"> в аренду" в отношении муниципального имущества</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с.</w:t>
      </w:r>
      <w:r w:rsidR="0088380D" w:rsidRPr="0070152B">
        <w:rPr>
          <w:rFonts w:ascii="PT Astra Serif" w:hAnsi="PT Astra Serif"/>
          <w:sz w:val="28"/>
          <w:szCs w:val="28"/>
        </w:rPr>
        <w:t>Истимис</w:t>
      </w:r>
      <w:r w:rsidRPr="0070152B">
        <w:rPr>
          <w:rFonts w:ascii="PT Astra Serif" w:hAnsi="PT Astra Serif"/>
          <w:sz w:val="28"/>
          <w:szCs w:val="28"/>
        </w:rPr>
        <w:t xml:space="preserve"> (нужное отметить в квадрате):</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 xml:space="preserve"> </w:t>
      </w:r>
      <w:r w:rsidRPr="0070152B">
        <w:rPr>
          <w:sz w:val="28"/>
          <w:szCs w:val="28"/>
        </w:rPr>
        <w:t>□</w:t>
      </w:r>
      <w:r w:rsidRPr="0070152B">
        <w:rPr>
          <w:rFonts w:ascii="PT Astra Serif" w:hAnsi="PT Astra Serif"/>
          <w:sz w:val="28"/>
          <w:szCs w:val="28"/>
        </w:rPr>
        <w:t xml:space="preserve">   нежилое помещение</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 xml:space="preserve"> </w:t>
      </w:r>
      <w:r w:rsidRPr="0070152B">
        <w:rPr>
          <w:sz w:val="28"/>
          <w:szCs w:val="28"/>
        </w:rPr>
        <w:t>□</w:t>
      </w:r>
      <w:r w:rsidRPr="0070152B">
        <w:rPr>
          <w:rFonts w:ascii="PT Astra Serif" w:hAnsi="PT Astra Serif"/>
          <w:sz w:val="28"/>
          <w:szCs w:val="28"/>
        </w:rPr>
        <w:t xml:space="preserve">   </w:t>
      </w:r>
      <w:r w:rsidRPr="0070152B">
        <w:rPr>
          <w:rFonts w:ascii="PT Astra Serif" w:hAnsi="PT Astra Serif" w:cs="PT Astra Serif"/>
          <w:sz w:val="28"/>
          <w:szCs w:val="28"/>
        </w:rPr>
        <w:t>нежилое</w:t>
      </w:r>
      <w:r w:rsidRPr="0070152B">
        <w:rPr>
          <w:rFonts w:ascii="PT Astra Serif" w:hAnsi="PT Astra Serif"/>
          <w:sz w:val="28"/>
          <w:szCs w:val="28"/>
        </w:rPr>
        <w:t xml:space="preserve"> </w:t>
      </w:r>
      <w:r w:rsidRPr="0070152B">
        <w:rPr>
          <w:rFonts w:ascii="PT Astra Serif" w:hAnsi="PT Astra Serif" w:cs="PT Astra Serif"/>
          <w:sz w:val="28"/>
          <w:szCs w:val="28"/>
        </w:rPr>
        <w:t>здание</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 xml:space="preserve"> </w:t>
      </w:r>
      <w:r w:rsidRPr="0070152B">
        <w:rPr>
          <w:sz w:val="28"/>
          <w:szCs w:val="28"/>
        </w:rPr>
        <w:t>□</w:t>
      </w:r>
      <w:r w:rsidRPr="0070152B">
        <w:rPr>
          <w:rFonts w:ascii="PT Astra Serif" w:hAnsi="PT Astra Serif"/>
          <w:sz w:val="28"/>
          <w:szCs w:val="28"/>
        </w:rPr>
        <w:t>_____________________________________________________________________</w:t>
      </w:r>
    </w:p>
    <w:p w:rsidR="00E47881" w:rsidRPr="0070152B" w:rsidRDefault="00E47881" w:rsidP="001365ED">
      <w:pPr>
        <w:jc w:val="center"/>
        <w:rPr>
          <w:rFonts w:ascii="PT Astra Serif" w:hAnsi="PT Astra Serif"/>
          <w:sz w:val="28"/>
          <w:szCs w:val="28"/>
        </w:rPr>
      </w:pPr>
      <w:r w:rsidRPr="0070152B">
        <w:rPr>
          <w:rFonts w:ascii="PT Astra Serif" w:hAnsi="PT Astra Serif"/>
          <w:sz w:val="28"/>
          <w:szCs w:val="28"/>
        </w:rPr>
        <w:t>(указать иное)</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общей площадью ____________________________________________________ кв. м,</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расположенное(ые) по адресу: ____________________________________________,</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(полный адрес)</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для ______________________________________________________________________</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(указать цель использования)</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и заключить договор аренды на ____________________________________________</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(указать срок договора)</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с "____" _______________ 20_____ года по "____" ______________ 20____ года</w:t>
      </w:r>
    </w:p>
    <w:p w:rsidR="007E4DA9" w:rsidRPr="0070152B" w:rsidRDefault="00E47881" w:rsidP="00303DC3">
      <w:pPr>
        <w:spacing w:line="480" w:lineRule="auto"/>
        <w:jc w:val="both"/>
        <w:rPr>
          <w:rFonts w:ascii="PT Astra Serif" w:hAnsi="PT Astra Serif"/>
          <w:sz w:val="28"/>
          <w:szCs w:val="28"/>
        </w:rPr>
      </w:pPr>
      <w:r w:rsidRPr="0070152B">
        <w:rPr>
          <w:rFonts w:ascii="PT Astra Serif" w:hAnsi="PT Astra Serif"/>
          <w:sz w:val="28"/>
          <w:szCs w:val="28"/>
        </w:rPr>
        <w:t>"______" _______________ 20_____ года</w:t>
      </w:r>
    </w:p>
    <w:p w:rsidR="00E47881" w:rsidRPr="0070152B" w:rsidRDefault="00E47881" w:rsidP="00303DC3">
      <w:pPr>
        <w:spacing w:line="480" w:lineRule="auto"/>
        <w:jc w:val="both"/>
        <w:rPr>
          <w:rFonts w:ascii="PT Astra Serif" w:hAnsi="PT Astra Serif"/>
          <w:sz w:val="28"/>
          <w:szCs w:val="28"/>
        </w:rPr>
      </w:pPr>
      <w:r w:rsidRPr="0070152B">
        <w:rPr>
          <w:rFonts w:ascii="PT Astra Serif" w:hAnsi="PT Astra Serif"/>
          <w:sz w:val="28"/>
          <w:szCs w:val="28"/>
        </w:rPr>
        <w:t>___________________________________ ____________________</w:t>
      </w:r>
    </w:p>
    <w:p w:rsidR="007E4DA9" w:rsidRPr="0070152B" w:rsidRDefault="00E47881" w:rsidP="007E4DA9">
      <w:pPr>
        <w:spacing w:line="480" w:lineRule="auto"/>
        <w:jc w:val="both"/>
        <w:rPr>
          <w:rFonts w:ascii="PT Astra Serif" w:hAnsi="PT Astra Serif"/>
          <w:sz w:val="28"/>
          <w:szCs w:val="28"/>
        </w:rPr>
      </w:pPr>
      <w:r w:rsidRPr="0070152B">
        <w:rPr>
          <w:rFonts w:ascii="PT Astra Serif" w:hAnsi="PT Astra Serif"/>
          <w:sz w:val="28"/>
          <w:szCs w:val="28"/>
        </w:rPr>
        <w:t>(Ф.И.О. заявителя полностью) (подпись заявителя)</w:t>
      </w:r>
    </w:p>
    <w:p w:rsidR="006B042A" w:rsidRDefault="007E4DA9" w:rsidP="007E4DA9">
      <w:pPr>
        <w:spacing w:line="480" w:lineRule="auto"/>
        <w:jc w:val="both"/>
        <w:rPr>
          <w:rFonts w:ascii="PT Astra Serif" w:hAnsi="PT Astra Serif"/>
          <w:sz w:val="28"/>
          <w:szCs w:val="28"/>
        </w:rPr>
      </w:pPr>
      <w:r w:rsidRPr="0070152B">
        <w:rPr>
          <w:rFonts w:ascii="PT Astra Serif" w:hAnsi="PT Astra Serif"/>
          <w:sz w:val="28"/>
          <w:szCs w:val="28"/>
        </w:rPr>
        <w:t xml:space="preserve">                                                                                           </w:t>
      </w:r>
    </w:p>
    <w:p w:rsidR="006B042A" w:rsidRDefault="006B042A" w:rsidP="007E4DA9">
      <w:pPr>
        <w:spacing w:line="480" w:lineRule="auto"/>
        <w:jc w:val="both"/>
        <w:rPr>
          <w:rFonts w:ascii="PT Astra Serif" w:hAnsi="PT Astra Serif"/>
          <w:sz w:val="28"/>
          <w:szCs w:val="28"/>
        </w:rPr>
      </w:pPr>
    </w:p>
    <w:p w:rsidR="006B042A" w:rsidRDefault="006B042A" w:rsidP="007E4DA9">
      <w:pPr>
        <w:spacing w:line="480" w:lineRule="auto"/>
        <w:jc w:val="both"/>
        <w:rPr>
          <w:rFonts w:ascii="PT Astra Serif" w:hAnsi="PT Astra Serif"/>
          <w:sz w:val="28"/>
          <w:szCs w:val="28"/>
        </w:rPr>
      </w:pPr>
    </w:p>
    <w:p w:rsidR="006B042A" w:rsidRDefault="006B042A" w:rsidP="007E4DA9">
      <w:pPr>
        <w:spacing w:line="480" w:lineRule="auto"/>
        <w:jc w:val="both"/>
        <w:rPr>
          <w:rFonts w:ascii="PT Astra Serif" w:hAnsi="PT Astra Serif"/>
          <w:sz w:val="28"/>
          <w:szCs w:val="28"/>
        </w:rPr>
      </w:pPr>
    </w:p>
    <w:p w:rsidR="006B042A" w:rsidRDefault="006B042A" w:rsidP="007E4DA9">
      <w:pPr>
        <w:spacing w:line="480" w:lineRule="auto"/>
        <w:jc w:val="both"/>
        <w:rPr>
          <w:rFonts w:ascii="PT Astra Serif" w:hAnsi="PT Astra Serif"/>
          <w:sz w:val="28"/>
          <w:szCs w:val="28"/>
        </w:rPr>
      </w:pPr>
    </w:p>
    <w:p w:rsidR="006B042A" w:rsidRDefault="006B042A" w:rsidP="007E4DA9">
      <w:pPr>
        <w:spacing w:line="480" w:lineRule="auto"/>
        <w:jc w:val="both"/>
        <w:rPr>
          <w:rFonts w:ascii="PT Astra Serif" w:hAnsi="PT Astra Serif"/>
          <w:sz w:val="28"/>
          <w:szCs w:val="28"/>
        </w:rPr>
      </w:pPr>
    </w:p>
    <w:p w:rsidR="00E47881" w:rsidRPr="0070152B" w:rsidRDefault="007E4DA9" w:rsidP="006B042A">
      <w:pPr>
        <w:spacing w:line="480" w:lineRule="auto"/>
        <w:jc w:val="right"/>
        <w:rPr>
          <w:rFonts w:ascii="PT Astra Serif" w:hAnsi="PT Astra Serif"/>
          <w:sz w:val="28"/>
          <w:szCs w:val="28"/>
        </w:rPr>
      </w:pPr>
      <w:r w:rsidRPr="0070152B">
        <w:rPr>
          <w:rFonts w:ascii="PT Astra Serif" w:hAnsi="PT Astra Serif"/>
          <w:sz w:val="28"/>
          <w:szCs w:val="28"/>
        </w:rPr>
        <w:lastRenderedPageBreak/>
        <w:t xml:space="preserve">          </w:t>
      </w:r>
      <w:r w:rsidR="00E47881" w:rsidRPr="0070152B">
        <w:rPr>
          <w:rFonts w:ascii="PT Astra Serif" w:hAnsi="PT Astra Serif"/>
          <w:color w:val="000000"/>
          <w:sz w:val="28"/>
          <w:szCs w:val="28"/>
        </w:rPr>
        <w:t xml:space="preserve">ПРИЛОЖЕНИЕ № </w:t>
      </w:r>
      <w:r w:rsidR="0088380D" w:rsidRPr="0070152B">
        <w:rPr>
          <w:rFonts w:ascii="PT Astra Serif" w:hAnsi="PT Astra Serif"/>
          <w:color w:val="000000"/>
          <w:sz w:val="28"/>
          <w:szCs w:val="28"/>
        </w:rPr>
        <w:t>8</w:t>
      </w:r>
      <w:r w:rsidR="00E47881" w:rsidRPr="0070152B">
        <w:rPr>
          <w:rFonts w:ascii="PT Astra Serif" w:hAnsi="PT Astra Serif"/>
          <w:color w:val="000000"/>
          <w:sz w:val="28"/>
          <w:szCs w:val="28"/>
        </w:rPr>
        <w:t xml:space="preserve">  </w:t>
      </w:r>
    </w:p>
    <w:p w:rsidR="00E47881" w:rsidRPr="006B042A" w:rsidRDefault="00E47881" w:rsidP="006B042A">
      <w:pPr>
        <w:pStyle w:val="a8"/>
        <w:suppressAutoHyphens w:val="0"/>
        <w:spacing w:before="0" w:after="0"/>
        <w:jc w:val="right"/>
        <w:rPr>
          <w:rFonts w:ascii="PT Astra Serif" w:hAnsi="PT Astra Serif" w:cs="Times New Roman"/>
          <w:color w:val="000000"/>
          <w:sz w:val="24"/>
          <w:szCs w:val="24"/>
        </w:rPr>
      </w:pPr>
      <w:r w:rsidRPr="0070152B">
        <w:rPr>
          <w:rFonts w:ascii="PT Astra Serif" w:hAnsi="PT Astra Serif" w:cs="Times New Roman"/>
          <w:color w:val="000000"/>
        </w:rPr>
        <w:t xml:space="preserve">                                                                       </w:t>
      </w:r>
      <w:r w:rsidRPr="006B042A">
        <w:rPr>
          <w:rFonts w:ascii="PT Astra Serif" w:hAnsi="PT Astra Serif" w:cs="Times New Roman"/>
          <w:color w:val="000000"/>
          <w:sz w:val="24"/>
          <w:szCs w:val="24"/>
        </w:rPr>
        <w:t>УТВЕРЖДЕНО</w:t>
      </w:r>
    </w:p>
    <w:p w:rsidR="00E47881" w:rsidRPr="006B042A" w:rsidRDefault="00E47881" w:rsidP="006B042A">
      <w:pPr>
        <w:jc w:val="right"/>
        <w:rPr>
          <w:rFonts w:ascii="PT Astra Serif" w:hAnsi="PT Astra Serif"/>
        </w:rPr>
      </w:pPr>
      <w:r w:rsidRPr="006B042A">
        <w:rPr>
          <w:rFonts w:ascii="PT Astra Serif" w:hAnsi="PT Astra Serif"/>
        </w:rPr>
        <w:t xml:space="preserve">                                                                                                    постановлением администрации              </w:t>
      </w:r>
    </w:p>
    <w:p w:rsidR="00E47881" w:rsidRPr="006B042A" w:rsidRDefault="00E47881" w:rsidP="00730CF5">
      <w:pPr>
        <w:jc w:val="right"/>
        <w:rPr>
          <w:rFonts w:ascii="PT Astra Serif" w:hAnsi="PT Astra Serif"/>
        </w:rPr>
      </w:pPr>
      <w:r w:rsidRPr="006B042A">
        <w:rPr>
          <w:rFonts w:ascii="PT Astra Serif" w:hAnsi="PT Astra Serif"/>
        </w:rPr>
        <w:t xml:space="preserve">                                                                                          </w:t>
      </w:r>
      <w:r w:rsidR="0088380D" w:rsidRPr="006B042A">
        <w:rPr>
          <w:rFonts w:ascii="PT Astra Serif" w:hAnsi="PT Astra Serif"/>
        </w:rPr>
        <w:t xml:space="preserve">Истимисского </w:t>
      </w:r>
      <w:r w:rsidRPr="006B042A">
        <w:rPr>
          <w:rFonts w:ascii="PT Astra Serif" w:hAnsi="PT Astra Serif"/>
        </w:rPr>
        <w:t xml:space="preserve"> сельсовета</w:t>
      </w:r>
    </w:p>
    <w:p w:rsidR="00E47881" w:rsidRPr="0070152B" w:rsidRDefault="00E47881" w:rsidP="00730CF5">
      <w:pPr>
        <w:rPr>
          <w:rFonts w:ascii="PT Astra Serif" w:hAnsi="PT Astra Serif"/>
          <w:color w:val="000000"/>
          <w:sz w:val="28"/>
          <w:szCs w:val="28"/>
        </w:rPr>
      </w:pPr>
      <w:r w:rsidRPr="0070152B">
        <w:rPr>
          <w:rFonts w:ascii="PT Astra Serif" w:hAnsi="PT Astra Serif"/>
          <w:sz w:val="28"/>
          <w:szCs w:val="28"/>
        </w:rPr>
        <w:t xml:space="preserve">                                                                              </w:t>
      </w:r>
      <w:r w:rsidR="006B042A">
        <w:rPr>
          <w:rFonts w:ascii="PT Astra Serif" w:hAnsi="PT Astra Serif"/>
          <w:sz w:val="28"/>
          <w:szCs w:val="28"/>
        </w:rPr>
        <w:t xml:space="preserve">                          </w:t>
      </w:r>
      <w:r w:rsidRPr="0070152B">
        <w:rPr>
          <w:rFonts w:ascii="PT Astra Serif" w:hAnsi="PT Astra Serif"/>
          <w:color w:val="000000"/>
          <w:sz w:val="28"/>
          <w:szCs w:val="28"/>
        </w:rPr>
        <w:t xml:space="preserve">                                </w:t>
      </w: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p>
    <w:p w:rsidR="006B042A" w:rsidRPr="0070152B" w:rsidRDefault="006B042A" w:rsidP="00F45816">
      <w:pPr>
        <w:jc w:val="both"/>
        <w:rPr>
          <w:rFonts w:ascii="PT Astra Serif" w:hAnsi="PT Astra Serif"/>
          <w:sz w:val="28"/>
          <w:szCs w:val="28"/>
        </w:rPr>
      </w:pPr>
    </w:p>
    <w:p w:rsidR="00E47881" w:rsidRPr="0070152B" w:rsidRDefault="00E47881" w:rsidP="00F45816">
      <w:pPr>
        <w:jc w:val="center"/>
        <w:rPr>
          <w:rFonts w:ascii="PT Astra Serif" w:hAnsi="PT Astra Serif"/>
          <w:sz w:val="28"/>
          <w:szCs w:val="28"/>
        </w:rPr>
      </w:pPr>
      <w:r w:rsidRPr="0070152B">
        <w:rPr>
          <w:rFonts w:ascii="PT Astra Serif" w:hAnsi="PT Astra Serif"/>
          <w:sz w:val="28"/>
          <w:szCs w:val="28"/>
        </w:rPr>
        <w:t>ЗАЯВЛЕНИЕ</w:t>
      </w: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______________________________________________________________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(полное наименование юридического лица)</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________________________________________________________________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ИНН _____________________ КПП ____________________ ОГРН 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действующего на основании:</w:t>
      </w: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r w:rsidRPr="0070152B">
        <w:rPr>
          <w:sz w:val="28"/>
          <w:szCs w:val="28"/>
        </w:rPr>
        <w:t>□</w:t>
      </w:r>
      <w:r w:rsidRPr="0070152B">
        <w:rPr>
          <w:rFonts w:ascii="PT Astra Serif" w:hAnsi="PT Astra Serif"/>
          <w:sz w:val="28"/>
          <w:szCs w:val="28"/>
        </w:rPr>
        <w:t xml:space="preserve"> устава</w:t>
      </w:r>
    </w:p>
    <w:p w:rsidR="00E47881" w:rsidRPr="0070152B" w:rsidRDefault="00E47881" w:rsidP="00F45816">
      <w:pPr>
        <w:jc w:val="both"/>
        <w:rPr>
          <w:rFonts w:ascii="PT Astra Serif" w:hAnsi="PT Astra Serif"/>
          <w:sz w:val="28"/>
          <w:szCs w:val="28"/>
        </w:rPr>
      </w:pPr>
      <w:r w:rsidRPr="0070152B">
        <w:rPr>
          <w:sz w:val="28"/>
          <w:szCs w:val="28"/>
        </w:rPr>
        <w:t>□</w:t>
      </w:r>
      <w:r w:rsidRPr="0070152B">
        <w:rPr>
          <w:rFonts w:ascii="PT Astra Serif" w:hAnsi="PT Astra Serif"/>
          <w:sz w:val="28"/>
          <w:szCs w:val="28"/>
        </w:rPr>
        <w:t>положения</w:t>
      </w:r>
    </w:p>
    <w:p w:rsidR="00E47881" w:rsidRPr="0070152B" w:rsidRDefault="00E47881" w:rsidP="00F45816">
      <w:pPr>
        <w:jc w:val="both"/>
        <w:rPr>
          <w:rFonts w:ascii="PT Astra Serif" w:hAnsi="PT Astra Serif"/>
          <w:sz w:val="28"/>
          <w:szCs w:val="28"/>
        </w:rPr>
      </w:pPr>
      <w:r w:rsidRPr="0070152B">
        <w:rPr>
          <w:sz w:val="28"/>
          <w:szCs w:val="28"/>
        </w:rPr>
        <w:t>□</w:t>
      </w:r>
      <w:r w:rsidRPr="0070152B">
        <w:rPr>
          <w:rFonts w:ascii="PT Astra Serif" w:hAnsi="PT Astra Serif"/>
          <w:sz w:val="28"/>
          <w:szCs w:val="28"/>
        </w:rPr>
        <w:t>___________________________________________________________________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 xml:space="preserve"> (указать иной вид документа)</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зарегистрированного ______________________________________________________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(кем и когда зарегистрировано юридическое лицо)</w:t>
      </w:r>
    </w:p>
    <w:p w:rsidR="00E47881" w:rsidRPr="0070152B" w:rsidRDefault="00E47881" w:rsidP="00303DC3">
      <w:pPr>
        <w:jc w:val="both"/>
        <w:rPr>
          <w:rFonts w:ascii="PT Astra Serif" w:hAnsi="PT Astra Serif"/>
          <w:sz w:val="28"/>
          <w:szCs w:val="28"/>
        </w:rPr>
      </w:pPr>
      <w:r w:rsidRPr="0070152B">
        <w:rPr>
          <w:rFonts w:ascii="PT Astra Serif" w:hAnsi="PT Astra Serif"/>
          <w:sz w:val="28"/>
          <w:szCs w:val="28"/>
        </w:rPr>
        <w:t>___________________________________________________________, о государственной регистрации № ____________ от 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выдано "___" _____________ года _________________________________________,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(когда и кем выдано)</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ОКПО _____________________________________________________________________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Адрес местонахождения, указанный в регистрационных документах (полностью)</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________________________________________________________________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_______________________________________________________________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Фактическое местоположение (полностью) _________________________________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В лице ___________________________________________________________________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(должность, представитель, Ф.И.О. полностью)</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lastRenderedPageBreak/>
        <w:t>_____________________________________________________________________,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дата рождения ________________, паспорт серии ____________ № 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код подразделения _______________________________________________________,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_____________________________________________________________________,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(иной документ, удостоверяющий личность)</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выдан "___" ____________ года ___________________________________________,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(когда и кем выдан)</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адрес проживания _________________________________________________________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(полностью место фактического проживания)</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_____________________________________________________________________,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контактный телефон ______________________________________________________,</w:t>
      </w: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действующий на основании:</w:t>
      </w: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r w:rsidRPr="0070152B">
        <w:rPr>
          <w:sz w:val="28"/>
          <w:szCs w:val="28"/>
        </w:rPr>
        <w:t>□</w:t>
      </w:r>
      <w:r w:rsidRPr="0070152B">
        <w:rPr>
          <w:rFonts w:ascii="PT Astra Serif" w:hAnsi="PT Astra Serif"/>
          <w:sz w:val="28"/>
          <w:szCs w:val="28"/>
        </w:rPr>
        <w:t xml:space="preserve"> </w:t>
      </w:r>
      <w:r w:rsidRPr="0070152B">
        <w:rPr>
          <w:rFonts w:ascii="PT Astra Serif" w:hAnsi="PT Astra Serif" w:cs="PT Astra Serif"/>
          <w:sz w:val="28"/>
          <w:szCs w:val="28"/>
        </w:rPr>
        <w:t>устава</w:t>
      </w:r>
    </w:p>
    <w:p w:rsidR="00E47881" w:rsidRPr="0070152B" w:rsidRDefault="00E47881" w:rsidP="00F45816">
      <w:pPr>
        <w:jc w:val="both"/>
        <w:rPr>
          <w:rFonts w:ascii="PT Astra Serif" w:hAnsi="PT Astra Serif"/>
          <w:sz w:val="28"/>
          <w:szCs w:val="28"/>
        </w:rPr>
      </w:pPr>
      <w:r w:rsidRPr="0070152B">
        <w:rPr>
          <w:sz w:val="28"/>
          <w:szCs w:val="28"/>
        </w:rPr>
        <w:t>□</w:t>
      </w:r>
      <w:r w:rsidRPr="0070152B">
        <w:rPr>
          <w:rFonts w:ascii="PT Astra Serif" w:hAnsi="PT Astra Serif"/>
          <w:sz w:val="28"/>
          <w:szCs w:val="28"/>
        </w:rPr>
        <w:t>положения</w:t>
      </w: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r w:rsidRPr="0070152B">
        <w:rPr>
          <w:sz w:val="28"/>
          <w:szCs w:val="28"/>
        </w:rPr>
        <w:t>□</w:t>
      </w:r>
      <w:r w:rsidRPr="0070152B">
        <w:rPr>
          <w:rFonts w:ascii="PT Astra Serif" w:hAnsi="PT Astra Serif"/>
          <w:sz w:val="28"/>
          <w:szCs w:val="28"/>
        </w:rPr>
        <w:t>протокола об избрании руководителя</w:t>
      </w: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r w:rsidRPr="0070152B">
        <w:rPr>
          <w:sz w:val="28"/>
          <w:szCs w:val="28"/>
        </w:rPr>
        <w:t>□</w:t>
      </w:r>
      <w:r w:rsidRPr="0070152B">
        <w:rPr>
          <w:rFonts w:ascii="PT Astra Serif" w:hAnsi="PT Astra Serif"/>
          <w:sz w:val="28"/>
          <w:szCs w:val="28"/>
        </w:rPr>
        <w:t xml:space="preserve"> доверенности N ________, выданной ___________________________________</w:t>
      </w: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 xml:space="preserve"> (когда и кем выдана)</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_____________________________________________________________________</w:t>
      </w: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r w:rsidRPr="0070152B">
        <w:rPr>
          <w:sz w:val="28"/>
          <w:szCs w:val="28"/>
        </w:rPr>
        <w:t>□</w:t>
      </w:r>
      <w:r w:rsidRPr="0070152B">
        <w:rPr>
          <w:rFonts w:ascii="PT Astra Serif" w:hAnsi="PT Astra Serif"/>
          <w:sz w:val="28"/>
          <w:szCs w:val="28"/>
        </w:rPr>
        <w:t xml:space="preserve"> (указать иное) ______________________________________________________</w:t>
      </w: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Прошу предоставить муниципальную услугу "Предоставление муниципального</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имущества в аренду" в отношении муниципального имущества</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 xml:space="preserve"> (нужное отметить в квадрате):</w:t>
      </w:r>
    </w:p>
    <w:p w:rsidR="00E47881" w:rsidRPr="0070152B" w:rsidRDefault="00E47881" w:rsidP="00F45816">
      <w:pPr>
        <w:jc w:val="both"/>
        <w:rPr>
          <w:rFonts w:ascii="PT Astra Serif" w:hAnsi="PT Astra Serif"/>
          <w:sz w:val="28"/>
          <w:szCs w:val="28"/>
        </w:rPr>
      </w:pPr>
      <w:r w:rsidRPr="0070152B">
        <w:rPr>
          <w:sz w:val="28"/>
          <w:szCs w:val="28"/>
        </w:rPr>
        <w:t>□</w:t>
      </w:r>
      <w:r w:rsidRPr="0070152B">
        <w:rPr>
          <w:rFonts w:ascii="PT Astra Serif" w:hAnsi="PT Astra Serif"/>
          <w:sz w:val="28"/>
          <w:szCs w:val="28"/>
        </w:rPr>
        <w:t xml:space="preserve"> нежилое помещение</w:t>
      </w:r>
    </w:p>
    <w:p w:rsidR="00E47881" w:rsidRPr="0070152B" w:rsidRDefault="00E47881" w:rsidP="00F45816">
      <w:pPr>
        <w:jc w:val="both"/>
        <w:rPr>
          <w:rFonts w:ascii="PT Astra Serif" w:hAnsi="PT Astra Serif"/>
          <w:sz w:val="28"/>
          <w:szCs w:val="28"/>
        </w:rPr>
      </w:pPr>
      <w:r w:rsidRPr="0070152B">
        <w:rPr>
          <w:sz w:val="28"/>
          <w:szCs w:val="28"/>
        </w:rPr>
        <w:t>□</w:t>
      </w:r>
      <w:r w:rsidRPr="0070152B">
        <w:rPr>
          <w:rFonts w:ascii="PT Astra Serif" w:hAnsi="PT Astra Serif"/>
          <w:sz w:val="28"/>
          <w:szCs w:val="28"/>
        </w:rPr>
        <w:t xml:space="preserve"> </w:t>
      </w:r>
      <w:r w:rsidRPr="0070152B">
        <w:rPr>
          <w:rFonts w:ascii="PT Astra Serif" w:hAnsi="PT Astra Serif" w:cs="PT Astra Serif"/>
          <w:sz w:val="28"/>
          <w:szCs w:val="28"/>
        </w:rPr>
        <w:t>нежилое</w:t>
      </w:r>
      <w:r w:rsidRPr="0070152B">
        <w:rPr>
          <w:rFonts w:ascii="PT Astra Serif" w:hAnsi="PT Astra Serif"/>
          <w:sz w:val="28"/>
          <w:szCs w:val="28"/>
        </w:rPr>
        <w:t xml:space="preserve"> </w:t>
      </w:r>
      <w:r w:rsidRPr="0070152B">
        <w:rPr>
          <w:rFonts w:ascii="PT Astra Serif" w:hAnsi="PT Astra Serif" w:cs="PT Astra Serif"/>
          <w:sz w:val="28"/>
          <w:szCs w:val="28"/>
        </w:rPr>
        <w:t>здание</w:t>
      </w:r>
    </w:p>
    <w:p w:rsidR="00E47881" w:rsidRPr="0070152B" w:rsidRDefault="00E47881" w:rsidP="00F45816">
      <w:pPr>
        <w:jc w:val="both"/>
        <w:rPr>
          <w:rFonts w:ascii="PT Astra Serif" w:hAnsi="PT Astra Serif"/>
          <w:sz w:val="28"/>
          <w:szCs w:val="28"/>
        </w:rPr>
      </w:pPr>
      <w:r w:rsidRPr="0070152B">
        <w:rPr>
          <w:sz w:val="28"/>
          <w:szCs w:val="28"/>
        </w:rPr>
        <w:lastRenderedPageBreak/>
        <w:t>□</w:t>
      </w:r>
      <w:r w:rsidRPr="0070152B">
        <w:rPr>
          <w:rFonts w:ascii="PT Astra Serif" w:hAnsi="PT Astra Serif"/>
          <w:sz w:val="28"/>
          <w:szCs w:val="28"/>
        </w:rPr>
        <w:t xml:space="preserve"> _____________________________________________________________________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 xml:space="preserve"> (указать иное)</w:t>
      </w: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общей площадью ____________________________________________________ кв. м,</w:t>
      </w: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расположенное(ые) по адресу: ____________________________________________,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(полный адрес)</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для ______________________________________________________________________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(указать цель использования)</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и заключить договор аренды на ____________________________________________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(указать срок договора)</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с "____" _______________ 20_____ года по "____" ______________ 20____ года</w:t>
      </w: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"______" _______________ 20_____ года</w:t>
      </w: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___________________________________ ____________________</w:t>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(Ф.И.О. заявителя полностью) (подпись заявителя)</w:t>
      </w: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ab/>
      </w:r>
      <w:r w:rsidRPr="0070152B">
        <w:rPr>
          <w:rFonts w:ascii="PT Astra Serif" w:hAnsi="PT Astra Serif"/>
          <w:sz w:val="28"/>
          <w:szCs w:val="28"/>
        </w:rPr>
        <w:tab/>
      </w:r>
      <w:r w:rsidRPr="0070152B">
        <w:rPr>
          <w:rFonts w:ascii="PT Astra Serif" w:hAnsi="PT Astra Serif"/>
          <w:sz w:val="28"/>
          <w:szCs w:val="28"/>
        </w:rPr>
        <w:tab/>
      </w:r>
    </w:p>
    <w:p w:rsidR="00E47881" w:rsidRPr="0070152B" w:rsidRDefault="00E47881" w:rsidP="00F45816">
      <w:pPr>
        <w:jc w:val="both"/>
        <w:rPr>
          <w:rFonts w:ascii="PT Astra Serif" w:hAnsi="PT Astra Serif"/>
          <w:sz w:val="28"/>
          <w:szCs w:val="28"/>
        </w:rPr>
      </w:pPr>
      <w:r w:rsidRPr="0070152B">
        <w:rPr>
          <w:rFonts w:ascii="PT Astra Serif" w:hAnsi="PT Astra Serif"/>
          <w:sz w:val="28"/>
          <w:szCs w:val="28"/>
        </w:rPr>
        <w:tab/>
      </w:r>
    </w:p>
    <w:p w:rsidR="00E47881" w:rsidRPr="0070152B" w:rsidRDefault="00E47881" w:rsidP="00F45816">
      <w:pPr>
        <w:jc w:val="both"/>
        <w:rPr>
          <w:rFonts w:ascii="PT Astra Serif" w:hAnsi="PT Astra Serif"/>
          <w:sz w:val="28"/>
          <w:szCs w:val="28"/>
        </w:rPr>
      </w:pPr>
    </w:p>
    <w:p w:rsidR="00E47881" w:rsidRPr="0070152B" w:rsidRDefault="00E47881" w:rsidP="00F45816">
      <w:pPr>
        <w:keepNext/>
        <w:spacing w:line="360" w:lineRule="exact"/>
        <w:ind w:left="357"/>
        <w:jc w:val="both"/>
        <w:rPr>
          <w:rFonts w:ascii="PT Astra Serif" w:hAnsi="PT Astra Serif"/>
          <w:sz w:val="28"/>
          <w:szCs w:val="28"/>
        </w:rPr>
      </w:pPr>
    </w:p>
    <w:p w:rsidR="00E47881" w:rsidRPr="0070152B" w:rsidRDefault="00E47881">
      <w:pPr>
        <w:rPr>
          <w:rFonts w:ascii="PT Astra Serif" w:hAnsi="PT Astra Serif"/>
          <w:sz w:val="28"/>
          <w:szCs w:val="28"/>
        </w:rPr>
      </w:pPr>
    </w:p>
    <w:sectPr w:rsidR="00E47881" w:rsidRPr="0070152B" w:rsidSect="006E5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247F6597"/>
    <w:multiLevelType w:val="multilevel"/>
    <w:tmpl w:val="1B9C985A"/>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6DA1497"/>
    <w:multiLevelType w:val="hybridMultilevel"/>
    <w:tmpl w:val="EE827DB6"/>
    <w:lvl w:ilvl="0" w:tplc="D3F2626E">
      <w:start w:val="1"/>
      <w:numFmt w:val="decimal"/>
      <w:lvlText w:val="%1."/>
      <w:lvlJc w:val="left"/>
      <w:pPr>
        <w:ind w:left="785" w:hanging="360"/>
      </w:pPr>
      <w:rPr>
        <w:rFonts w:cs="Times New Roman" w:hint="default"/>
      </w:rPr>
    </w:lvl>
    <w:lvl w:ilvl="1" w:tplc="04190019" w:tentative="1">
      <w:start w:val="1"/>
      <w:numFmt w:val="lowerLetter"/>
      <w:lvlText w:val="%2."/>
      <w:lvlJc w:val="left"/>
      <w:pPr>
        <w:ind w:left="1335" w:hanging="360"/>
      </w:pPr>
      <w:rPr>
        <w:rFonts w:cs="Times New Roman"/>
      </w:rPr>
    </w:lvl>
    <w:lvl w:ilvl="2" w:tplc="0419001B" w:tentative="1">
      <w:start w:val="1"/>
      <w:numFmt w:val="lowerRoman"/>
      <w:lvlText w:val="%3."/>
      <w:lvlJc w:val="right"/>
      <w:pPr>
        <w:ind w:left="2055" w:hanging="180"/>
      </w:pPr>
      <w:rPr>
        <w:rFonts w:cs="Times New Roman"/>
      </w:rPr>
    </w:lvl>
    <w:lvl w:ilvl="3" w:tplc="0419000F" w:tentative="1">
      <w:start w:val="1"/>
      <w:numFmt w:val="decimal"/>
      <w:lvlText w:val="%4."/>
      <w:lvlJc w:val="left"/>
      <w:pPr>
        <w:ind w:left="2775" w:hanging="360"/>
      </w:pPr>
      <w:rPr>
        <w:rFonts w:cs="Times New Roman"/>
      </w:rPr>
    </w:lvl>
    <w:lvl w:ilvl="4" w:tplc="04190019" w:tentative="1">
      <w:start w:val="1"/>
      <w:numFmt w:val="lowerLetter"/>
      <w:lvlText w:val="%5."/>
      <w:lvlJc w:val="left"/>
      <w:pPr>
        <w:ind w:left="3495" w:hanging="360"/>
      </w:pPr>
      <w:rPr>
        <w:rFonts w:cs="Times New Roman"/>
      </w:rPr>
    </w:lvl>
    <w:lvl w:ilvl="5" w:tplc="0419001B" w:tentative="1">
      <w:start w:val="1"/>
      <w:numFmt w:val="lowerRoman"/>
      <w:lvlText w:val="%6."/>
      <w:lvlJc w:val="right"/>
      <w:pPr>
        <w:ind w:left="4215" w:hanging="180"/>
      </w:pPr>
      <w:rPr>
        <w:rFonts w:cs="Times New Roman"/>
      </w:rPr>
    </w:lvl>
    <w:lvl w:ilvl="6" w:tplc="0419000F" w:tentative="1">
      <w:start w:val="1"/>
      <w:numFmt w:val="decimal"/>
      <w:lvlText w:val="%7."/>
      <w:lvlJc w:val="left"/>
      <w:pPr>
        <w:ind w:left="4935" w:hanging="360"/>
      </w:pPr>
      <w:rPr>
        <w:rFonts w:cs="Times New Roman"/>
      </w:rPr>
    </w:lvl>
    <w:lvl w:ilvl="7" w:tplc="04190019" w:tentative="1">
      <w:start w:val="1"/>
      <w:numFmt w:val="lowerLetter"/>
      <w:lvlText w:val="%8."/>
      <w:lvlJc w:val="left"/>
      <w:pPr>
        <w:ind w:left="5655" w:hanging="360"/>
      </w:pPr>
      <w:rPr>
        <w:rFonts w:cs="Times New Roman"/>
      </w:rPr>
    </w:lvl>
    <w:lvl w:ilvl="8" w:tplc="0419001B" w:tentative="1">
      <w:start w:val="1"/>
      <w:numFmt w:val="lowerRoman"/>
      <w:lvlText w:val="%9."/>
      <w:lvlJc w:val="right"/>
      <w:pPr>
        <w:ind w:left="6375" w:hanging="180"/>
      </w:pPr>
      <w:rPr>
        <w:rFonts w:cs="Times New Roman"/>
      </w:rPr>
    </w:lvl>
  </w:abstractNum>
  <w:abstractNum w:abstractNumId="5" w15:restartNumberingAfterBreak="0">
    <w:nsid w:val="42E932CE"/>
    <w:multiLevelType w:val="hybridMultilevel"/>
    <w:tmpl w:val="E1B69172"/>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816"/>
    <w:rsid w:val="00076E85"/>
    <w:rsid w:val="001365ED"/>
    <w:rsid w:val="00195FF8"/>
    <w:rsid w:val="001B0003"/>
    <w:rsid w:val="001B6D2D"/>
    <w:rsid w:val="00202D61"/>
    <w:rsid w:val="00204E86"/>
    <w:rsid w:val="002E28EF"/>
    <w:rsid w:val="00303DC3"/>
    <w:rsid w:val="00315764"/>
    <w:rsid w:val="00332963"/>
    <w:rsid w:val="003A19CC"/>
    <w:rsid w:val="003F302B"/>
    <w:rsid w:val="003F5EEC"/>
    <w:rsid w:val="004A00DA"/>
    <w:rsid w:val="004B052A"/>
    <w:rsid w:val="00522C25"/>
    <w:rsid w:val="0054787C"/>
    <w:rsid w:val="005631AE"/>
    <w:rsid w:val="005B7FBD"/>
    <w:rsid w:val="005D640A"/>
    <w:rsid w:val="005F200C"/>
    <w:rsid w:val="006B042A"/>
    <w:rsid w:val="006E52AD"/>
    <w:rsid w:val="0070152B"/>
    <w:rsid w:val="00704854"/>
    <w:rsid w:val="0072790C"/>
    <w:rsid w:val="00730CF5"/>
    <w:rsid w:val="0073210D"/>
    <w:rsid w:val="0079180F"/>
    <w:rsid w:val="007959F3"/>
    <w:rsid w:val="007A0930"/>
    <w:rsid w:val="007D2BD8"/>
    <w:rsid w:val="007E4DA9"/>
    <w:rsid w:val="007E55C8"/>
    <w:rsid w:val="00806117"/>
    <w:rsid w:val="00840F76"/>
    <w:rsid w:val="0088380D"/>
    <w:rsid w:val="008C2EAE"/>
    <w:rsid w:val="008E1F2D"/>
    <w:rsid w:val="00917CC2"/>
    <w:rsid w:val="00920887"/>
    <w:rsid w:val="009F6A3F"/>
    <w:rsid w:val="00A20CE4"/>
    <w:rsid w:val="00A44E25"/>
    <w:rsid w:val="00A5221A"/>
    <w:rsid w:val="00A73715"/>
    <w:rsid w:val="00A824D5"/>
    <w:rsid w:val="00B40670"/>
    <w:rsid w:val="00B45F08"/>
    <w:rsid w:val="00BD4022"/>
    <w:rsid w:val="00C0245B"/>
    <w:rsid w:val="00C33453"/>
    <w:rsid w:val="00C800F5"/>
    <w:rsid w:val="00DC4D6F"/>
    <w:rsid w:val="00E456AD"/>
    <w:rsid w:val="00E45830"/>
    <w:rsid w:val="00E47881"/>
    <w:rsid w:val="00F45816"/>
    <w:rsid w:val="00FD1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rules v:ext="edit">
        <o:r id="V:Rule1" type="connector" idref="#_x0000_s1041"/>
        <o:r id="V:Rule2" type="connector" idref="#_x0000_s1044"/>
        <o:r id="V:Rule3" type="connector" idref="#_x0000_s1035"/>
        <o:r id="V:Rule4" type="connector" idref="#_x0000_s1053"/>
        <o:r id="V:Rule5" type="connector" idref="#_x0000_s1060"/>
        <o:r id="V:Rule6" type="connector" idref="#_x0000_s1051"/>
        <o:r id="V:Rule7" type="connector" idref="#_x0000_s1049"/>
        <o:r id="V:Rule8" type="connector" idref="#_x0000_s1043"/>
        <o:r id="V:Rule9" type="connector" idref="#_x0000_s1036"/>
        <o:r id="V:Rule10" type="connector" idref="#_x0000_s1052"/>
        <o:r id="V:Rule11" type="connector" idref="#_x0000_s1026"/>
        <o:r id="V:Rule12" type="connector" idref="#_x0000_s1039"/>
        <o:r id="V:Rule13" type="connector" idref="#_x0000_s1050"/>
        <o:r id="V:Rule14" type="connector" idref="#_x0000_s1040"/>
        <o:r id="V:Rule15" type="connector" idref="#_x0000_s1038"/>
        <o:r id="V:Rule16" type="connector" idref="#_x0000_s1037"/>
        <o:r id="V:Rule17" type="connector" idref="#_x0000_s1042"/>
        <o:r id="V:Rule18" type="connector" idref="#_x0000_s1055"/>
        <o:r id="V:Rule19" type="connector" idref="#_x0000_s1059"/>
      </o:rules>
    </o:shapelayout>
  </w:shapeDefaults>
  <w:decimalSymbol w:val=","/>
  <w:listSeparator w:val=";"/>
  <w15:docId w15:val="{6AD3673B-E74D-4A79-BE3E-C51E0D3C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A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F45816"/>
    <w:pPr>
      <w:spacing w:before="280" w:after="280"/>
    </w:pPr>
  </w:style>
  <w:style w:type="paragraph" w:styleId="a4">
    <w:name w:val="Body Text"/>
    <w:basedOn w:val="a"/>
    <w:link w:val="a5"/>
    <w:uiPriority w:val="99"/>
    <w:semiHidden/>
    <w:rsid w:val="00F45816"/>
    <w:pPr>
      <w:jc w:val="center"/>
    </w:pPr>
    <w:rPr>
      <w:b/>
      <w:bCs/>
      <w:sz w:val="28"/>
      <w:szCs w:val="28"/>
    </w:rPr>
  </w:style>
  <w:style w:type="character" w:customStyle="1" w:styleId="a5">
    <w:name w:val="Основной текст Знак"/>
    <w:link w:val="a4"/>
    <w:uiPriority w:val="99"/>
    <w:semiHidden/>
    <w:locked/>
    <w:rsid w:val="00F45816"/>
    <w:rPr>
      <w:rFonts w:ascii="Times New Roman" w:hAnsi="Times New Roman" w:cs="Times New Roman"/>
      <w:b/>
      <w:bCs/>
      <w:sz w:val="28"/>
      <w:szCs w:val="28"/>
      <w:lang w:eastAsia="ar-SA" w:bidi="ar-SA"/>
    </w:rPr>
  </w:style>
  <w:style w:type="paragraph" w:styleId="a6">
    <w:name w:val="Body Text Indent"/>
    <w:basedOn w:val="a"/>
    <w:link w:val="a7"/>
    <w:uiPriority w:val="99"/>
    <w:semiHidden/>
    <w:rsid w:val="00F45816"/>
    <w:pPr>
      <w:spacing w:after="120"/>
      <w:ind w:left="283"/>
    </w:pPr>
  </w:style>
  <w:style w:type="character" w:customStyle="1" w:styleId="a7">
    <w:name w:val="Основной текст с отступом Знак"/>
    <w:link w:val="a6"/>
    <w:uiPriority w:val="99"/>
    <w:semiHidden/>
    <w:locked/>
    <w:rsid w:val="00F45816"/>
    <w:rPr>
      <w:rFonts w:ascii="Times New Roman" w:hAnsi="Times New Roman" w:cs="Times New Roman"/>
      <w:sz w:val="24"/>
      <w:szCs w:val="24"/>
      <w:lang w:eastAsia="ar-SA" w:bidi="ar-SA"/>
    </w:rPr>
  </w:style>
  <w:style w:type="paragraph" w:customStyle="1" w:styleId="a8">
    <w:name w:val="Заголовок"/>
    <w:basedOn w:val="a"/>
    <w:next w:val="a4"/>
    <w:uiPriority w:val="99"/>
    <w:rsid w:val="00F45816"/>
    <w:pPr>
      <w:keepNext/>
      <w:spacing w:before="240" w:after="120"/>
    </w:pPr>
    <w:rPr>
      <w:rFonts w:ascii="Arial" w:eastAsia="Arial Unicode MS" w:hAnsi="Arial" w:cs="Tahoma"/>
      <w:sz w:val="28"/>
      <w:szCs w:val="28"/>
    </w:rPr>
  </w:style>
  <w:style w:type="paragraph" w:customStyle="1" w:styleId="ConsPlusNormal">
    <w:name w:val="ConsPlusNormal"/>
    <w:uiPriority w:val="99"/>
    <w:rsid w:val="00F45816"/>
    <w:pPr>
      <w:suppressAutoHyphens/>
      <w:spacing w:line="100" w:lineRule="atLeast"/>
      <w:ind w:firstLine="720"/>
    </w:pPr>
    <w:rPr>
      <w:rFonts w:ascii="Arial" w:eastAsia="Times New Roman" w:hAnsi="Arial"/>
    </w:rPr>
  </w:style>
  <w:style w:type="paragraph" w:customStyle="1" w:styleId="a9">
    <w:name w:val="Содержимое таблицы"/>
    <w:basedOn w:val="a"/>
    <w:uiPriority w:val="99"/>
    <w:rsid w:val="00F45816"/>
    <w:pPr>
      <w:suppressLineNumbers/>
    </w:pPr>
  </w:style>
  <w:style w:type="paragraph" w:customStyle="1" w:styleId="1">
    <w:name w:val="марк список 1"/>
    <w:basedOn w:val="a"/>
    <w:uiPriority w:val="99"/>
    <w:rsid w:val="00F45816"/>
    <w:pPr>
      <w:tabs>
        <w:tab w:val="left" w:pos="360"/>
      </w:tabs>
      <w:spacing w:before="120" w:after="120"/>
      <w:jc w:val="both"/>
    </w:pPr>
    <w:rPr>
      <w:szCs w:val="20"/>
    </w:rPr>
  </w:style>
  <w:style w:type="paragraph" w:customStyle="1" w:styleId="10">
    <w:name w:val="нум список 1"/>
    <w:basedOn w:val="1"/>
    <w:uiPriority w:val="99"/>
    <w:rsid w:val="00F45816"/>
  </w:style>
  <w:style w:type="paragraph" w:customStyle="1" w:styleId="22">
    <w:name w:val="Основной текст с отступом 22"/>
    <w:basedOn w:val="a"/>
    <w:uiPriority w:val="99"/>
    <w:rsid w:val="00F45816"/>
    <w:pPr>
      <w:ind w:firstLine="708"/>
      <w:jc w:val="both"/>
    </w:pPr>
    <w:rPr>
      <w:sz w:val="26"/>
      <w:szCs w:val="20"/>
    </w:rPr>
  </w:style>
  <w:style w:type="character" w:styleId="aa">
    <w:name w:val="Strong"/>
    <w:qFormat/>
    <w:rsid w:val="00F45816"/>
    <w:rPr>
      <w:rFonts w:cs="Times New Roman"/>
      <w:b/>
      <w:bCs/>
    </w:rPr>
  </w:style>
  <w:style w:type="paragraph" w:styleId="ab">
    <w:name w:val="List Paragraph"/>
    <w:basedOn w:val="a"/>
    <w:uiPriority w:val="99"/>
    <w:qFormat/>
    <w:rsid w:val="00E456AD"/>
    <w:pPr>
      <w:ind w:left="720"/>
      <w:contextualSpacing/>
    </w:pPr>
  </w:style>
  <w:style w:type="paragraph" w:styleId="2">
    <w:name w:val="Body Text Indent 2"/>
    <w:basedOn w:val="a"/>
    <w:link w:val="20"/>
    <w:uiPriority w:val="99"/>
    <w:semiHidden/>
    <w:unhideWhenUsed/>
    <w:rsid w:val="0054787C"/>
    <w:pPr>
      <w:spacing w:after="120" w:line="480" w:lineRule="auto"/>
      <w:ind w:left="283"/>
    </w:pPr>
  </w:style>
  <w:style w:type="character" w:customStyle="1" w:styleId="20">
    <w:name w:val="Основной текст с отступом 2 Знак"/>
    <w:link w:val="2"/>
    <w:uiPriority w:val="99"/>
    <w:semiHidden/>
    <w:rsid w:val="0054787C"/>
    <w:rPr>
      <w:rFonts w:ascii="Times New Roman" w:eastAsia="Times New Roman" w:hAnsi="Times New Roman"/>
      <w:sz w:val="24"/>
      <w:szCs w:val="24"/>
      <w:lang w:eastAsia="ar-SA"/>
    </w:rPr>
  </w:style>
  <w:style w:type="paragraph" w:styleId="21">
    <w:name w:val="Body Text 2"/>
    <w:basedOn w:val="a"/>
    <w:link w:val="23"/>
    <w:uiPriority w:val="99"/>
    <w:semiHidden/>
    <w:unhideWhenUsed/>
    <w:rsid w:val="0054787C"/>
    <w:pPr>
      <w:spacing w:after="120" w:line="480" w:lineRule="auto"/>
    </w:pPr>
  </w:style>
  <w:style w:type="character" w:customStyle="1" w:styleId="23">
    <w:name w:val="Основной текст 2 Знак"/>
    <w:link w:val="21"/>
    <w:uiPriority w:val="99"/>
    <w:semiHidden/>
    <w:rsid w:val="0054787C"/>
    <w:rPr>
      <w:rFonts w:ascii="Times New Roman" w:eastAsia="Times New Roman" w:hAnsi="Times New Roman"/>
      <w:sz w:val="24"/>
      <w:szCs w:val="24"/>
      <w:lang w:eastAsia="ar-SA"/>
    </w:rPr>
  </w:style>
  <w:style w:type="paragraph" w:customStyle="1" w:styleId="ConsPlusNonformat">
    <w:name w:val="ConsPlusNonformat"/>
    <w:rsid w:val="0054787C"/>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54787C"/>
    <w:pPr>
      <w:widowControl w:val="0"/>
      <w:autoSpaceDE w:val="0"/>
      <w:autoSpaceDN w:val="0"/>
      <w:adjustRightInd w:val="0"/>
    </w:pPr>
    <w:rPr>
      <w:rFonts w:ascii="Times New Roman" w:eastAsia="Times New Roman" w:hAnsi="Times New Roman"/>
      <w:sz w:val="24"/>
      <w:szCs w:val="24"/>
    </w:rPr>
  </w:style>
  <w:style w:type="character" w:styleId="ac">
    <w:name w:val="Hyperlink"/>
    <w:semiHidden/>
    <w:rsid w:val="0054787C"/>
    <w:rPr>
      <w:color w:val="0000FF"/>
      <w:u w:val="single"/>
    </w:rPr>
  </w:style>
  <w:style w:type="paragraph" w:customStyle="1" w:styleId="Style2">
    <w:name w:val="Style2"/>
    <w:basedOn w:val="a"/>
    <w:rsid w:val="0054787C"/>
    <w:pPr>
      <w:widowControl w:val="0"/>
      <w:suppressAutoHyphens w:val="0"/>
      <w:autoSpaceDE w:val="0"/>
      <w:autoSpaceDN w:val="0"/>
      <w:adjustRightInd w:val="0"/>
    </w:pPr>
    <w:rPr>
      <w:lang w:eastAsia="ru-RU"/>
    </w:rPr>
  </w:style>
  <w:style w:type="paragraph" w:customStyle="1" w:styleId="Style3">
    <w:name w:val="Style3"/>
    <w:basedOn w:val="a"/>
    <w:rsid w:val="0054787C"/>
    <w:pPr>
      <w:widowControl w:val="0"/>
      <w:suppressAutoHyphens w:val="0"/>
      <w:autoSpaceDE w:val="0"/>
      <w:autoSpaceDN w:val="0"/>
      <w:adjustRightInd w:val="0"/>
      <w:spacing w:line="494" w:lineRule="exact"/>
      <w:jc w:val="both"/>
    </w:pPr>
    <w:rPr>
      <w:lang w:eastAsia="ru-RU"/>
    </w:rPr>
  </w:style>
  <w:style w:type="paragraph" w:customStyle="1" w:styleId="Style4">
    <w:name w:val="Style4"/>
    <w:basedOn w:val="a"/>
    <w:rsid w:val="0054787C"/>
    <w:pPr>
      <w:widowControl w:val="0"/>
      <w:suppressAutoHyphens w:val="0"/>
      <w:autoSpaceDE w:val="0"/>
      <w:autoSpaceDN w:val="0"/>
      <w:adjustRightInd w:val="0"/>
      <w:spacing w:line="302" w:lineRule="exact"/>
      <w:ind w:firstLine="1320"/>
    </w:pPr>
    <w:rPr>
      <w:lang w:eastAsia="ru-RU"/>
    </w:rPr>
  </w:style>
  <w:style w:type="character" w:customStyle="1" w:styleId="FontStyle11">
    <w:name w:val="Font Style11"/>
    <w:rsid w:val="0054787C"/>
    <w:rPr>
      <w:rFonts w:ascii="Times New Roman" w:hAnsi="Times New Roman" w:cs="Times New Roman"/>
      <w:sz w:val="26"/>
      <w:szCs w:val="26"/>
    </w:rPr>
  </w:style>
  <w:style w:type="character" w:customStyle="1" w:styleId="FontStyle12">
    <w:name w:val="Font Style12"/>
    <w:rsid w:val="0054787C"/>
    <w:rPr>
      <w:rFonts w:ascii="Times New Roman" w:hAnsi="Times New Roman" w:cs="Times New Roman"/>
      <w:b/>
      <w:bCs/>
      <w:sz w:val="18"/>
      <w:szCs w:val="18"/>
    </w:rPr>
  </w:style>
  <w:style w:type="table" w:styleId="ad">
    <w:name w:val="Table Grid"/>
    <w:basedOn w:val="a1"/>
    <w:locked/>
    <w:rsid w:val="00A73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E28EF"/>
    <w:rPr>
      <w:rFonts w:ascii="Segoe UI" w:hAnsi="Segoe UI" w:cs="Segoe UI"/>
      <w:sz w:val="18"/>
      <w:szCs w:val="18"/>
    </w:rPr>
  </w:style>
  <w:style w:type="character" w:customStyle="1" w:styleId="af">
    <w:name w:val="Текст выноски Знак"/>
    <w:link w:val="ae"/>
    <w:uiPriority w:val="99"/>
    <w:semiHidden/>
    <w:rsid w:val="002E28E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546325">
      <w:marLeft w:val="0"/>
      <w:marRight w:val="0"/>
      <w:marTop w:val="0"/>
      <w:marBottom w:val="0"/>
      <w:divBdr>
        <w:top w:val="none" w:sz="0" w:space="0" w:color="auto"/>
        <w:left w:val="none" w:sz="0" w:space="0" w:color="auto"/>
        <w:bottom w:val="none" w:sz="0" w:space="0" w:color="auto"/>
        <w:right w:val="none" w:sz="0" w:space="0" w:color="auto"/>
      </w:divBdr>
    </w:div>
    <w:div w:id="1251546326">
      <w:marLeft w:val="0"/>
      <w:marRight w:val="0"/>
      <w:marTop w:val="0"/>
      <w:marBottom w:val="0"/>
      <w:divBdr>
        <w:top w:val="none" w:sz="0" w:space="0" w:color="auto"/>
        <w:left w:val="none" w:sz="0" w:space="0" w:color="auto"/>
        <w:bottom w:val="none" w:sz="0" w:space="0" w:color="auto"/>
        <w:right w:val="none" w:sz="0" w:space="0" w:color="auto"/>
      </w:divBdr>
    </w:div>
    <w:div w:id="1251546327">
      <w:marLeft w:val="0"/>
      <w:marRight w:val="0"/>
      <w:marTop w:val="0"/>
      <w:marBottom w:val="0"/>
      <w:divBdr>
        <w:top w:val="none" w:sz="0" w:space="0" w:color="auto"/>
        <w:left w:val="none" w:sz="0" w:space="0" w:color="auto"/>
        <w:bottom w:val="none" w:sz="0" w:space="0" w:color="auto"/>
        <w:right w:val="none" w:sz="0" w:space="0" w:color="auto"/>
      </w:divBdr>
    </w:div>
    <w:div w:id="1251546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03023/" TargetMode="Externa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hyperlink" Target="http://www.consultant.ru/document/cons_doc_LAW_303658/a2588b2a1374c05e0939bb4df8e54fc0dfd6e000/" TargetMode="External"/><Relationship Id="rId39" Type="http://schemas.openxmlformats.org/officeDocument/2006/relationships/hyperlink" Target="mailto:%20istimis-ss@mail.ru" TargetMode="External"/><Relationship Id="rId21" Type="http://schemas.openxmlformats.org/officeDocument/2006/relationships/hyperlink" Target="http://www.consultant.ru/document/cons_doc_LAW_103023/" TargetMode="External"/><Relationship Id="rId34" Type="http://schemas.openxmlformats.org/officeDocument/2006/relationships/hyperlink" Target="http://www.consultant.ru/document/cons_doc_LAW_303658/a2588b2a1374c05e0939bb4df8e54fc0dfd6e000/" TargetMode="External"/><Relationship Id="rId42" Type="http://schemas.openxmlformats.org/officeDocument/2006/relationships/hyperlink" Target="mailto:22_upr@rosreestr.ru" TargetMode="External"/><Relationship Id="rId7" Type="http://schemas.openxmlformats.org/officeDocument/2006/relationships/hyperlink" Target="http://www.consultant.ru/document/cons_doc_LAW_103023/" TargetMode="External"/><Relationship Id="rId2" Type="http://schemas.openxmlformats.org/officeDocument/2006/relationships/numbering" Target="numbering.xml"/><Relationship Id="rId16" Type="http://schemas.openxmlformats.org/officeDocument/2006/relationships/hyperlink" Target="http://www.consultant.ru/document/cons_doc_LAW_303658/330a220d4fee09ee290fc31fd9fbf1c1b7467a53/" TargetMode="External"/><Relationship Id="rId29" Type="http://schemas.openxmlformats.org/officeDocument/2006/relationships/hyperlink" Target="http://www.consultant.ru/document/cons_doc_LAW_103023/" TargetMode="External"/><Relationship Id="rId1" Type="http://schemas.openxmlformats.org/officeDocument/2006/relationships/customXml" Target="../customXml/item1.xml"/><Relationship Id="rId6" Type="http://schemas.openxmlformats.org/officeDocument/2006/relationships/hyperlink" Target="http://www.consultant.ru/document/cons_doc_LAW_303658/d44bdb356e6a691d0c72fef05ed16f68af0af9eb/" TargetMode="External"/><Relationship Id="rId11" Type="http://schemas.openxmlformats.org/officeDocument/2006/relationships/hyperlink" Target="http://www.consultant.ru/document/cons_doc_LAW_103023/" TargetMode="External"/><Relationship Id="rId24" Type="http://schemas.openxmlformats.org/officeDocument/2006/relationships/hyperlink" Target="http://www.consultant.ru/document/cons_doc_LAW_303658/a2588b2a1374c05e0939bb4df8e54fc0dfd6e000/" TargetMode="External"/><Relationship Id="rId32" Type="http://schemas.openxmlformats.org/officeDocument/2006/relationships/hyperlink" Target="http://www.consultant.ru/document/cons_doc_LAW_303658/521091c3cb2ba736a2587fafb3365e53d9e27af5/" TargetMode="External"/><Relationship Id="rId37" Type="http://schemas.openxmlformats.org/officeDocument/2006/relationships/hyperlink" Target="http://www.consultant.ru/document/cons_doc_LAW_103023/" TargetMode="External"/><Relationship Id="rId40" Type="http://schemas.openxmlformats.org/officeDocument/2006/relationships/hyperlink" Target="http://www.22.gosuslugi.ru/pg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103023/" TargetMode="External"/><Relationship Id="rId23" Type="http://schemas.openxmlformats.org/officeDocument/2006/relationships/hyperlink" Target="http://www.consultant.ru/document/cons_doc_LAW_103023/" TargetMode="External"/><Relationship Id="rId28" Type="http://schemas.openxmlformats.org/officeDocument/2006/relationships/hyperlink" Target="http://www.consultant.ru/document/cons_doc_LAW_303658/a593eaab768d34bf2d7419322eac79481e73cf03/" TargetMode="External"/><Relationship Id="rId36" Type="http://schemas.openxmlformats.org/officeDocument/2006/relationships/hyperlink" Target="http://www.consultant.ru/document/cons_doc_LAW_303658/521091c3cb2ba736a2587fafb3365e53d9e27af5/" TargetMode="External"/><Relationship Id="rId10" Type="http://schemas.openxmlformats.org/officeDocument/2006/relationships/hyperlink" Target="http://www.consultant.ru/document/cons_doc_LAW_303658/585cf44cd76d6cfd2491e5713fd663e8e56a3831/" TargetMode="External"/><Relationship Id="rId19" Type="http://schemas.openxmlformats.org/officeDocument/2006/relationships/hyperlink" Target="http://www.consultant.ru/document/cons_doc_LAW_103023/" TargetMode="External"/><Relationship Id="rId31" Type="http://schemas.openxmlformats.org/officeDocument/2006/relationships/hyperlink" Target="http://www.consultant.ru/document/cons_doc_LAW_1030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103023/" TargetMode="External"/><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hyperlink" Target="http://www.consultant.ru/document/cons_doc_LAW_303658/a2588b2a1374c05e0939bb4df8e54fc0dfd6e000/" TargetMode="External"/><Relationship Id="rId27" Type="http://schemas.openxmlformats.org/officeDocument/2006/relationships/hyperlink" Target="http://www.consultant.ru/document/cons_doc_LAW_103023/" TargetMode="External"/><Relationship Id="rId30" Type="http://schemas.openxmlformats.org/officeDocument/2006/relationships/hyperlink" Target="http://www.consultant.ru/document/cons_doc_LAW_303658/a2588b2a1374c05e0939bb4df8e54fc0dfd6e000/" TargetMode="External"/><Relationship Id="rId35" Type="http://schemas.openxmlformats.org/officeDocument/2006/relationships/hyperlink" Target="http://www.consultant.ru/document/cons_doc_LAW_103023/" TargetMode="External"/><Relationship Id="rId43" Type="http://schemas.openxmlformats.org/officeDocument/2006/relationships/hyperlink" Target="http://kadastr.ru/" TargetMode="External"/><Relationship Id="rId8" Type="http://schemas.openxmlformats.org/officeDocument/2006/relationships/hyperlink" Target="http://www.consultant.ru/document/cons_doc_LAW_303658/a593eaab768d34bf2d7419322eac79481e73cf03/" TargetMode="External"/><Relationship Id="rId3" Type="http://schemas.openxmlformats.org/officeDocument/2006/relationships/styles" Target="styles.xm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www.consultant.ru/document/cons_doc_LAW_103023/" TargetMode="External"/><Relationship Id="rId25" Type="http://schemas.openxmlformats.org/officeDocument/2006/relationships/hyperlink" Target="http://www.consultant.ru/document/cons_doc_LAW_103023/" TargetMode="External"/><Relationship Id="rId33" Type="http://schemas.openxmlformats.org/officeDocument/2006/relationships/hyperlink" Target="http://www.consultant.ru/document/cons_doc_LAW_103023/" TargetMode="External"/><Relationship Id="rId38" Type="http://schemas.openxmlformats.org/officeDocument/2006/relationships/hyperlink" Target="mailto:istimis-ss@mail.ru" TargetMode="External"/><Relationship Id="rId20" Type="http://schemas.openxmlformats.org/officeDocument/2006/relationships/hyperlink" Target="http://www.consultant.ru/document/cons_doc_LAW_303658/a2588b2a1374c05e0939bb4df8e54fc0dfd6e000/" TargetMode="External"/><Relationship Id="rId41" Type="http://schemas.openxmlformats.org/officeDocument/2006/relationships/hyperlink" Target="http://www.to22.rosreest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33960-037A-4F97-8170-9A102C49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39</Pages>
  <Words>11138</Words>
  <Characters>63488</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dc:creator>
  <cp:keywords/>
  <dc:description/>
  <cp:lastModifiedBy>Istimis_ss</cp:lastModifiedBy>
  <cp:revision>29</cp:revision>
  <cp:lastPrinted>2024-08-20T07:57:00Z</cp:lastPrinted>
  <dcterms:created xsi:type="dcterms:W3CDTF">2012-12-13T03:33:00Z</dcterms:created>
  <dcterms:modified xsi:type="dcterms:W3CDTF">2024-09-18T04:28:00Z</dcterms:modified>
</cp:coreProperties>
</file>